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95D9B" w14:textId="77777777" w:rsidR="00EC2E57" w:rsidRDefault="00EC2E57">
      <w:pPr>
        <w:rPr>
          <w:vanish/>
        </w:rPr>
      </w:pPr>
    </w:p>
    <w:tbl>
      <w:tblPr>
        <w:tblStyle w:val="documentskn-mli8parentContainer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590"/>
        <w:gridCol w:w="630"/>
        <w:gridCol w:w="6520"/>
        <w:gridCol w:w="500"/>
      </w:tblGrid>
      <w:tr w:rsidR="00EC2E57" w14:paraId="34AEEC0E" w14:textId="77777777" w:rsidTr="00BC6D29">
        <w:trPr>
          <w:trHeight w:val="14800"/>
          <w:tblCellSpacing w:w="0" w:type="dxa"/>
        </w:trPr>
        <w:tc>
          <w:tcPr>
            <w:tcW w:w="4590" w:type="dxa"/>
            <w:shd w:val="clear" w:color="auto" w:fill="576D7B"/>
            <w:tcMar>
              <w:top w:w="500" w:type="dxa"/>
              <w:left w:w="0" w:type="dxa"/>
              <w:bottom w:w="500" w:type="dxa"/>
              <w:right w:w="0" w:type="dxa"/>
            </w:tcMar>
            <w:hideMark/>
          </w:tcPr>
          <w:p w14:paraId="3FF8D102" w14:textId="77777777" w:rsidR="00EC2E57" w:rsidRDefault="00EC2E57">
            <w:pPr>
              <w:spacing w:line="2140" w:lineRule="atLeast"/>
            </w:pPr>
          </w:p>
          <w:p w14:paraId="4777216D" w14:textId="77777777" w:rsidR="00EC2E57" w:rsidRDefault="00000000">
            <w:pPr>
              <w:spacing w:line="20" w:lineRule="auto"/>
            </w:pPr>
            <w:r>
              <w:pict w14:anchorId="3AB0A7B4">
                <v:rect id="_x0000_s1026" style="position:absolute;margin-left:0;margin-top:0;width:612pt;height:107pt;z-index:251658240;mso-position-horizontal-relative:page;mso-position-vertical-relative:page" o:allowincell="f" fillcolor="this" strokecolor="this">
                  <v:fill opacity="0"/>
                  <v:textbox style="mso-next-textbox:#_x0000_s1026" inset="0,0,0,0">
                    <w:txbxContent>
                      <w:tbl>
                        <w:tblPr>
                          <w:tblStyle w:val="documentskn-mli8topsection"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12240"/>
                        </w:tblGrid>
                        <w:tr w:rsidR="00EC2E57" w14:paraId="65BF33D3" w14:textId="77777777" w:rsidTr="00103F25">
                          <w:trPr>
                            <w:trHeight w:val="1480"/>
                            <w:tblCellSpacing w:w="0" w:type="dxa"/>
                          </w:trPr>
                          <w:tc>
                            <w:tcPr>
                              <w:tcW w:w="4640" w:type="dxa"/>
                              <w:tcBorders>
                                <w:bottom w:val="single" w:sz="8" w:space="0" w:color="4A4A4A"/>
                              </w:tcBorders>
                              <w:shd w:val="clear" w:color="auto" w:fill="4A4A4A"/>
                              <w:tcMar>
                                <w:top w:w="500" w:type="dxa"/>
                                <w:left w:w="0" w:type="dxa"/>
                                <w:bottom w:w="50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78707EF1" w14:textId="77777777" w:rsidR="00EC2E57" w:rsidRDefault="00000000">
                              <w:pPr>
                                <w:pStyle w:val="documentskn-mli8name"/>
                                <w:spacing w:after="240" w:line="880" w:lineRule="exact"/>
                                <w:ind w:left="500"/>
                                <w:rPr>
                                  <w:rStyle w:val="documentskn-mli8topsectiontop-box"/>
                                  <w:rFonts w:ascii="Palatino Linotype" w:eastAsia="Palatino Linotype" w:hAnsi="Palatino Linotype" w:cs="Palatino Linotype"/>
                                  <w:shd w:val="clear" w:color="auto" w:fill="auto"/>
                                </w:rPr>
                              </w:pPr>
                              <w:r>
                                <w:rPr>
                                  <w:rStyle w:val="span"/>
                                  <w:rFonts w:ascii="Palatino Linotype" w:eastAsia="Palatino Linotype" w:hAnsi="Palatino Linotype" w:cs="Palatino Linotype"/>
                                </w:rPr>
                                <w:t>Emma</w:t>
                              </w:r>
                              <w:r>
                                <w:rPr>
                                  <w:rStyle w:val="documentskn-mli8topsectiontop-box"/>
                                  <w:rFonts w:ascii="Palatino Linotype" w:eastAsia="Palatino Linotype" w:hAnsi="Palatino Linotype" w:cs="Palatino Linotype"/>
                                  <w:shd w:val="clear" w:color="auto" w:fill="auto"/>
                                </w:rPr>
                                <w:t xml:space="preserve"> </w:t>
                              </w:r>
                              <w:r>
                                <w:rPr>
                                  <w:rStyle w:val="span"/>
                                  <w:rFonts w:ascii="Palatino Linotype" w:eastAsia="Palatino Linotype" w:hAnsi="Palatino Linotype" w:cs="Palatino Linotype"/>
                                </w:rPr>
                                <w:t>Thomas</w:t>
                              </w:r>
                            </w:p>
                            <w:p w14:paraId="0EC2E45B" w14:textId="77777777" w:rsidR="00EC2E57" w:rsidRDefault="00EC2E57">
                              <w:pPr>
                                <w:pStyle w:val="div"/>
                                <w:spacing w:line="20" w:lineRule="exact"/>
                                <w:rPr>
                                  <w:rStyle w:val="documentskn-mli8topsectiontop-box"/>
                                  <w:rFonts w:ascii="Palatino Linotype" w:eastAsia="Palatino Linotype" w:hAnsi="Palatino Linotype" w:cs="Palatino Linotype"/>
                                  <w:color w:val="020303"/>
                                  <w:shd w:val="clear" w:color="auto" w:fill="auto"/>
                                </w:rPr>
                              </w:pPr>
                            </w:p>
                          </w:tc>
                        </w:tr>
                      </w:tbl>
                      <w:p w14:paraId="73340B67" w14:textId="77777777" w:rsidR="00EC2E57" w:rsidRDefault="00EC2E57"/>
                    </w:txbxContent>
                  </v:textbox>
                  <w10:wrap anchorx="page" anchory="page"/>
                </v:rect>
              </w:pict>
            </w:r>
            <w:r>
              <w:rPr>
                <w:color w:val="FFFFFF"/>
                <w:sz w:val="2"/>
              </w:rPr>
              <w:t>.</w:t>
            </w:r>
          </w:p>
          <w:p w14:paraId="404A3B6C" w14:textId="77777777" w:rsidR="00EC2E57" w:rsidRDefault="00000000">
            <w:pPr>
              <w:pStyle w:val="documentparentContainerleft-boxsectiontitle"/>
              <w:spacing w:line="320" w:lineRule="atLeast"/>
              <w:ind w:left="500" w:right="500"/>
              <w:rPr>
                <w:rStyle w:val="documentskn-mli8parentContainerleft-box"/>
                <w:rFonts w:ascii="Palatino Linotype" w:eastAsia="Palatino Linotype" w:hAnsi="Palatino Linotype" w:cs="Palatino Linotype"/>
                <w:b/>
                <w:bCs/>
                <w:caps/>
                <w:spacing w:val="10"/>
                <w:sz w:val="26"/>
                <w:szCs w:val="26"/>
                <w:shd w:val="clear" w:color="auto" w:fill="auto"/>
              </w:rPr>
            </w:pPr>
            <w:r>
              <w:rPr>
                <w:rStyle w:val="documentskn-mli8parentContainerleft-box"/>
                <w:rFonts w:ascii="Palatino Linotype" w:eastAsia="Palatino Linotype" w:hAnsi="Palatino Linotype" w:cs="Palatino Linotype"/>
                <w:b/>
                <w:bCs/>
                <w:caps/>
                <w:spacing w:val="10"/>
                <w:sz w:val="26"/>
                <w:szCs w:val="26"/>
                <w:shd w:val="clear" w:color="auto" w:fill="auto"/>
              </w:rPr>
              <w:t>Contact</w:t>
            </w:r>
          </w:p>
          <w:p w14:paraId="7AD67C7E" w14:textId="77777777" w:rsidR="00EC2E57" w:rsidRDefault="00000000">
            <w:pPr>
              <w:pStyle w:val="documentSECTIONCNTCpaddingdiv"/>
              <w:ind w:left="500" w:right="500"/>
              <w:rPr>
                <w:rStyle w:val="documentskn-mli8parentContainerleft-box"/>
                <w:rFonts w:ascii="Palatino Linotype" w:eastAsia="Palatino Linotype" w:hAnsi="Palatino Linotype" w:cs="Palatino Linotype"/>
                <w:color w:val="FFFFFF"/>
                <w:shd w:val="clear" w:color="auto" w:fill="auto"/>
              </w:rPr>
            </w:pPr>
            <w:r>
              <w:rPr>
                <w:rStyle w:val="documentskn-mli8parentContainerleft-box"/>
                <w:rFonts w:ascii="Palatino Linotype" w:eastAsia="Palatino Linotype" w:hAnsi="Palatino Linotype" w:cs="Palatino Linotype"/>
                <w:color w:val="FFFFFF"/>
                <w:shd w:val="clear" w:color="auto" w:fill="auto"/>
              </w:rPr>
              <w:t> </w:t>
            </w:r>
          </w:p>
          <w:tbl>
            <w:tblPr>
              <w:tblStyle w:val="documentaddress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500"/>
              <w:gridCol w:w="500"/>
              <w:gridCol w:w="3140"/>
              <w:gridCol w:w="500"/>
            </w:tblGrid>
            <w:tr w:rsidR="00EC2E57" w14:paraId="38DECE47" w14:textId="77777777">
              <w:trPr>
                <w:tblCellSpacing w:w="0" w:type="dxa"/>
              </w:trPr>
              <w:tc>
                <w:tcPr>
                  <w:tcW w:w="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1172DAF2" w14:textId="77777777" w:rsidR="00EC2E57" w:rsidRDefault="00000000">
                  <w:pPr>
                    <w:rPr>
                      <w:rStyle w:val="documentskn-mli8parentContainerleft-box"/>
                      <w:rFonts w:ascii="Palatino Linotype" w:eastAsia="Palatino Linotype" w:hAnsi="Palatino Linotype" w:cs="Palatino Linotype"/>
                      <w:color w:val="FFFFFF"/>
                      <w:shd w:val="clear" w:color="auto" w:fill="auto"/>
                    </w:rPr>
                  </w:pPr>
                  <w:r>
                    <w:rPr>
                      <w:rStyle w:val="documentaddressemptyaddresscell"/>
                      <w:rFonts w:ascii="Palatino Linotype" w:eastAsia="Palatino Linotype" w:hAnsi="Palatino Linotype" w:cs="Palatino Linotype"/>
                      <w:color w:val="FFFFFF"/>
                    </w:rPr>
                    <w:t> </w:t>
                  </w:r>
                </w:p>
              </w:tc>
              <w:tc>
                <w:tcPr>
                  <w:tcW w:w="500" w:type="dxa"/>
                  <w:tcMar>
                    <w:top w:w="0" w:type="dxa"/>
                    <w:left w:w="0" w:type="dxa"/>
                    <w:bottom w:w="180" w:type="dxa"/>
                    <w:right w:w="0" w:type="dxa"/>
                  </w:tcMar>
                  <w:vAlign w:val="center"/>
                  <w:hideMark/>
                </w:tcPr>
                <w:p w14:paraId="7E46426A" w14:textId="77777777" w:rsidR="00EC2E57" w:rsidRDefault="00000000">
                  <w:pPr>
                    <w:pStyle w:val="documentlocationdiv"/>
                    <w:spacing w:line="340" w:lineRule="atLeast"/>
                    <w:ind w:left="40"/>
                    <w:rPr>
                      <w:rStyle w:val="documentskn-mli8iconSvg"/>
                      <w:rFonts w:ascii="Palatino Linotype" w:eastAsia="Palatino Linotype" w:hAnsi="Palatino Linotype" w:cs="Palatino Linotype"/>
                      <w:color w:val="FFFFFF"/>
                    </w:rPr>
                  </w:pPr>
                  <w:r>
                    <w:rPr>
                      <w:rStyle w:val="documentskn-mli8iconSvg"/>
                      <w:rFonts w:ascii="Palatino Linotype" w:eastAsia="Palatino Linotype" w:hAnsi="Palatino Linotype" w:cs="Palatino Linotype"/>
                      <w:noProof/>
                      <w:color w:val="FFFFFF"/>
                    </w:rPr>
                    <w:drawing>
                      <wp:inline distT="0" distB="0" distL="0" distR="0" wp14:anchorId="261E8593" wp14:editId="7BF7226E">
                        <wp:extent cx="178201" cy="254455"/>
                        <wp:effectExtent l="0" t="0" r="0" b="0"/>
                        <wp:docPr id="100001" name="Picture 10000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1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201" cy="2544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40" w:type="dxa"/>
                  <w:tcMar>
                    <w:top w:w="0" w:type="dxa"/>
                    <w:left w:w="0" w:type="dxa"/>
                    <w:bottom w:w="180" w:type="dxa"/>
                    <w:right w:w="0" w:type="dxa"/>
                  </w:tcMar>
                  <w:vAlign w:val="center"/>
                  <w:hideMark/>
                </w:tcPr>
                <w:p w14:paraId="686EC7CE" w14:textId="77777777" w:rsidR="00EC2E57" w:rsidRDefault="00000000">
                  <w:pPr>
                    <w:spacing w:line="340" w:lineRule="atLeast"/>
                    <w:textAlignment w:val="auto"/>
                    <w:rPr>
                      <w:rStyle w:val="span"/>
                      <w:rFonts w:ascii="Palatino Linotype" w:eastAsia="Palatino Linotype" w:hAnsi="Palatino Linotype" w:cs="Palatino Linotype"/>
                      <w:color w:val="FFFFFF"/>
                    </w:rPr>
                  </w:pPr>
                  <w:r>
                    <w:rPr>
                      <w:rStyle w:val="span"/>
                      <w:rFonts w:ascii="Palatino Linotype" w:eastAsia="Palatino Linotype" w:hAnsi="Palatino Linotype" w:cs="Palatino Linotype"/>
                      <w:color w:val="FFFFFF"/>
                    </w:rPr>
                    <w:t>Syracuse, UT 84075</w:t>
                  </w:r>
                </w:p>
              </w:tc>
              <w:tc>
                <w:tcPr>
                  <w:tcW w:w="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7CF407DE" w14:textId="77777777" w:rsidR="00EC2E57" w:rsidRDefault="00000000">
                  <w:pPr>
                    <w:spacing w:line="340" w:lineRule="atLeast"/>
                    <w:textAlignment w:val="auto"/>
                    <w:rPr>
                      <w:rStyle w:val="documentskn-mli8icoTxt"/>
                      <w:rFonts w:ascii="Palatino Linotype" w:eastAsia="Palatino Linotype" w:hAnsi="Palatino Linotype" w:cs="Palatino Linotype"/>
                      <w:color w:val="FFFFFF"/>
                    </w:rPr>
                  </w:pPr>
                  <w:r>
                    <w:rPr>
                      <w:rStyle w:val="documentaddressemptyaddresscell"/>
                      <w:rFonts w:ascii="Palatino Linotype" w:eastAsia="Palatino Linotype" w:hAnsi="Palatino Linotype" w:cs="Palatino Linotype"/>
                      <w:color w:val="FFFFFF"/>
                    </w:rPr>
                    <w:t> </w:t>
                  </w:r>
                </w:p>
              </w:tc>
            </w:tr>
            <w:tr w:rsidR="00EC2E57" w14:paraId="6150AB87" w14:textId="77777777">
              <w:trPr>
                <w:tblCellSpacing w:w="0" w:type="dxa"/>
              </w:trPr>
              <w:tc>
                <w:tcPr>
                  <w:tcW w:w="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569C52BB" w14:textId="77777777" w:rsidR="00EC2E57" w:rsidRDefault="00000000">
                  <w:pPr>
                    <w:spacing w:line="340" w:lineRule="atLeast"/>
                    <w:textAlignment w:val="auto"/>
                    <w:rPr>
                      <w:rStyle w:val="documentaddressemptyaddresscell"/>
                      <w:rFonts w:ascii="Palatino Linotype" w:eastAsia="Palatino Linotype" w:hAnsi="Palatino Linotype" w:cs="Palatino Linotype"/>
                      <w:color w:val="FFFFFF"/>
                    </w:rPr>
                  </w:pPr>
                  <w:r>
                    <w:rPr>
                      <w:rStyle w:val="documentaddressemptyaddresscell"/>
                      <w:rFonts w:ascii="Palatino Linotype" w:eastAsia="Palatino Linotype" w:hAnsi="Palatino Linotype" w:cs="Palatino Linotype"/>
                      <w:color w:val="FFFFFF"/>
                    </w:rPr>
                    <w:t> </w:t>
                  </w:r>
                </w:p>
              </w:tc>
              <w:tc>
                <w:tcPr>
                  <w:tcW w:w="500" w:type="dxa"/>
                  <w:tcMar>
                    <w:top w:w="0" w:type="dxa"/>
                    <w:left w:w="0" w:type="dxa"/>
                    <w:bottom w:w="180" w:type="dxa"/>
                    <w:right w:w="0" w:type="dxa"/>
                  </w:tcMar>
                  <w:vAlign w:val="center"/>
                  <w:hideMark/>
                </w:tcPr>
                <w:p w14:paraId="461EC113" w14:textId="77777777" w:rsidR="00EC2E57" w:rsidRDefault="00000000">
                  <w:pPr>
                    <w:pStyle w:val="div"/>
                    <w:spacing w:line="340" w:lineRule="atLeast"/>
                    <w:rPr>
                      <w:rStyle w:val="documentskn-mli8iconSvg"/>
                      <w:rFonts w:ascii="Palatino Linotype" w:eastAsia="Palatino Linotype" w:hAnsi="Palatino Linotype" w:cs="Palatino Linotype"/>
                      <w:color w:val="FFFFFF"/>
                    </w:rPr>
                  </w:pPr>
                  <w:r>
                    <w:rPr>
                      <w:rStyle w:val="documentskn-mli8iconSvg"/>
                      <w:rFonts w:ascii="Palatino Linotype" w:eastAsia="Palatino Linotype" w:hAnsi="Palatino Linotype" w:cs="Palatino Linotype"/>
                      <w:noProof/>
                      <w:color w:val="FFFFFF"/>
                    </w:rPr>
                    <w:drawing>
                      <wp:inline distT="0" distB="0" distL="0" distR="0" wp14:anchorId="52F0C17B" wp14:editId="793B7EB2">
                        <wp:extent cx="241623" cy="190998"/>
                        <wp:effectExtent l="0" t="0" r="0" b="0"/>
                        <wp:docPr id="100003" name="Picture 10000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3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623" cy="1909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40" w:type="dxa"/>
                  <w:tcMar>
                    <w:top w:w="0" w:type="dxa"/>
                    <w:left w:w="0" w:type="dxa"/>
                    <w:bottom w:w="180" w:type="dxa"/>
                    <w:right w:w="0" w:type="dxa"/>
                  </w:tcMar>
                  <w:vAlign w:val="center"/>
                  <w:hideMark/>
                </w:tcPr>
                <w:p w14:paraId="24E1DA62" w14:textId="77777777" w:rsidR="00EC2E57" w:rsidRDefault="00000000">
                  <w:pPr>
                    <w:spacing w:line="340" w:lineRule="atLeast"/>
                    <w:textAlignment w:val="auto"/>
                    <w:rPr>
                      <w:rStyle w:val="span"/>
                      <w:rFonts w:ascii="Palatino Linotype" w:eastAsia="Palatino Linotype" w:hAnsi="Palatino Linotype" w:cs="Palatino Linotype"/>
                      <w:color w:val="FFFFFF"/>
                    </w:rPr>
                  </w:pPr>
                  <w:r>
                    <w:rPr>
                      <w:rStyle w:val="span"/>
                      <w:rFonts w:ascii="Palatino Linotype" w:eastAsia="Palatino Linotype" w:hAnsi="Palatino Linotype" w:cs="Palatino Linotype"/>
                      <w:color w:val="FFFFFF"/>
                    </w:rPr>
                    <w:t>3852518244</w:t>
                  </w:r>
                  <w:r>
                    <w:rPr>
                      <w:rStyle w:val="documentskn-mli8icoTxt"/>
                      <w:rFonts w:ascii="Palatino Linotype" w:eastAsia="Palatino Linotype" w:hAnsi="Palatino Linotype" w:cs="Palatino Linotype"/>
                      <w:color w:val="FFFFFF"/>
                    </w:rPr>
                    <w:t xml:space="preserve"> </w:t>
                  </w:r>
                </w:p>
              </w:tc>
              <w:tc>
                <w:tcPr>
                  <w:tcW w:w="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0783AB56" w14:textId="77777777" w:rsidR="00EC2E57" w:rsidRDefault="00000000">
                  <w:pPr>
                    <w:spacing w:line="340" w:lineRule="atLeast"/>
                    <w:textAlignment w:val="auto"/>
                    <w:rPr>
                      <w:rStyle w:val="documentskn-mli8icoTxt"/>
                      <w:rFonts w:ascii="Palatino Linotype" w:eastAsia="Palatino Linotype" w:hAnsi="Palatino Linotype" w:cs="Palatino Linotype"/>
                      <w:color w:val="FFFFFF"/>
                    </w:rPr>
                  </w:pPr>
                  <w:r>
                    <w:rPr>
                      <w:rStyle w:val="documentaddressemptyaddresscell"/>
                      <w:rFonts w:ascii="Palatino Linotype" w:eastAsia="Palatino Linotype" w:hAnsi="Palatino Linotype" w:cs="Palatino Linotype"/>
                      <w:color w:val="FFFFFF"/>
                    </w:rPr>
                    <w:t> </w:t>
                  </w:r>
                </w:p>
              </w:tc>
            </w:tr>
            <w:tr w:rsidR="00EC2E57" w14:paraId="6D8D0EE8" w14:textId="77777777">
              <w:trPr>
                <w:tblCellSpacing w:w="0" w:type="dxa"/>
              </w:trPr>
              <w:tc>
                <w:tcPr>
                  <w:tcW w:w="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6ED1371A" w14:textId="77777777" w:rsidR="00EC2E57" w:rsidRDefault="00000000">
                  <w:pPr>
                    <w:spacing w:line="340" w:lineRule="atLeast"/>
                    <w:textAlignment w:val="auto"/>
                    <w:rPr>
                      <w:rStyle w:val="documentaddressemptyaddresscell"/>
                      <w:rFonts w:ascii="Palatino Linotype" w:eastAsia="Palatino Linotype" w:hAnsi="Palatino Linotype" w:cs="Palatino Linotype"/>
                      <w:color w:val="FFFFFF"/>
                    </w:rPr>
                  </w:pPr>
                  <w:r>
                    <w:rPr>
                      <w:rStyle w:val="documentaddressemptyaddresscell"/>
                      <w:rFonts w:ascii="Palatino Linotype" w:eastAsia="Palatino Linotype" w:hAnsi="Palatino Linotype" w:cs="Palatino Linotype"/>
                      <w:color w:val="FFFFFF"/>
                    </w:rPr>
                    <w:t> </w:t>
                  </w:r>
                </w:p>
              </w:tc>
              <w:tc>
                <w:tcPr>
                  <w:tcW w:w="500" w:type="dxa"/>
                  <w:tcMar>
                    <w:top w:w="0" w:type="dxa"/>
                    <w:left w:w="0" w:type="dxa"/>
                    <w:bottom w:w="180" w:type="dxa"/>
                    <w:right w:w="0" w:type="dxa"/>
                  </w:tcMar>
                  <w:vAlign w:val="center"/>
                  <w:hideMark/>
                </w:tcPr>
                <w:p w14:paraId="6B3BD136" w14:textId="77777777" w:rsidR="00EC2E57" w:rsidRDefault="00000000">
                  <w:pPr>
                    <w:pStyle w:val="documentmaildiv"/>
                    <w:spacing w:line="340" w:lineRule="atLeast"/>
                    <w:ind w:left="60"/>
                    <w:rPr>
                      <w:rStyle w:val="documentskn-mli8iconSvg"/>
                      <w:rFonts w:ascii="Palatino Linotype" w:eastAsia="Palatino Linotype" w:hAnsi="Palatino Linotype" w:cs="Palatino Linotype"/>
                      <w:color w:val="FFFFFF"/>
                    </w:rPr>
                  </w:pPr>
                  <w:r>
                    <w:rPr>
                      <w:rStyle w:val="documentskn-mli8iconSvg"/>
                      <w:rFonts w:ascii="Palatino Linotype" w:eastAsia="Palatino Linotype" w:hAnsi="Palatino Linotype" w:cs="Palatino Linotype"/>
                      <w:noProof/>
                      <w:color w:val="FFFFFF"/>
                    </w:rPr>
                    <w:drawing>
                      <wp:inline distT="0" distB="0" distL="0" distR="0" wp14:anchorId="7A786BE5" wp14:editId="78D02C7F">
                        <wp:extent cx="178201" cy="140232"/>
                        <wp:effectExtent l="0" t="0" r="0" b="0"/>
                        <wp:docPr id="100005" name="Picture 10000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5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201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40" w:type="dxa"/>
                  <w:tcMar>
                    <w:top w:w="0" w:type="dxa"/>
                    <w:left w:w="0" w:type="dxa"/>
                    <w:bottom w:w="180" w:type="dxa"/>
                    <w:right w:w="0" w:type="dxa"/>
                  </w:tcMar>
                  <w:vAlign w:val="center"/>
                  <w:hideMark/>
                </w:tcPr>
                <w:p w14:paraId="70D5ECB1" w14:textId="3D38D445" w:rsidR="00EC2E57" w:rsidRDefault="00F4798E">
                  <w:pPr>
                    <w:spacing w:line="340" w:lineRule="atLeast"/>
                    <w:textAlignment w:val="auto"/>
                    <w:rPr>
                      <w:rStyle w:val="span"/>
                      <w:rFonts w:ascii="Palatino Linotype" w:eastAsia="Palatino Linotype" w:hAnsi="Palatino Linotype" w:cs="Palatino Linotype"/>
                      <w:color w:val="FFFFFF"/>
                    </w:rPr>
                  </w:pPr>
                  <w:r>
                    <w:rPr>
                      <w:rStyle w:val="span"/>
                      <w:rFonts w:ascii="Palatino Linotype" w:eastAsia="Palatino Linotype" w:hAnsi="Palatino Linotype" w:cs="Palatino Linotype"/>
                      <w:color w:val="FFFFFF"/>
                    </w:rPr>
                    <w:t>Ethomas5419@gmail.com</w:t>
                  </w:r>
                </w:p>
              </w:tc>
              <w:tc>
                <w:tcPr>
                  <w:tcW w:w="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59E627AD" w14:textId="77777777" w:rsidR="00EC2E57" w:rsidRDefault="00000000">
                  <w:pPr>
                    <w:spacing w:line="340" w:lineRule="atLeast"/>
                    <w:textAlignment w:val="auto"/>
                    <w:rPr>
                      <w:rStyle w:val="documentskn-mli8icoTxt"/>
                      <w:rFonts w:ascii="Palatino Linotype" w:eastAsia="Palatino Linotype" w:hAnsi="Palatino Linotype" w:cs="Palatino Linotype"/>
                      <w:color w:val="FFFFFF"/>
                    </w:rPr>
                  </w:pPr>
                  <w:r>
                    <w:rPr>
                      <w:rStyle w:val="documentaddressemptyaddresscell"/>
                      <w:rFonts w:ascii="Palatino Linotype" w:eastAsia="Palatino Linotype" w:hAnsi="Palatino Linotype" w:cs="Palatino Linotype"/>
                      <w:color w:val="FFFFFF"/>
                    </w:rPr>
                    <w:t> </w:t>
                  </w:r>
                </w:p>
              </w:tc>
            </w:tr>
            <w:tr w:rsidR="00EC2E57" w14:paraId="0BBEE275" w14:textId="77777777">
              <w:trPr>
                <w:tblCellSpacing w:w="0" w:type="dxa"/>
              </w:trPr>
              <w:tc>
                <w:tcPr>
                  <w:tcW w:w="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5781CC2C" w14:textId="77777777" w:rsidR="00EC2E57" w:rsidRDefault="00000000">
                  <w:pPr>
                    <w:spacing w:line="340" w:lineRule="atLeast"/>
                    <w:textAlignment w:val="auto"/>
                    <w:rPr>
                      <w:rStyle w:val="documentaddressemptyaddresscell"/>
                      <w:rFonts w:ascii="Palatino Linotype" w:eastAsia="Palatino Linotype" w:hAnsi="Palatino Linotype" w:cs="Palatino Linotype"/>
                      <w:color w:val="FFFFFF"/>
                    </w:rPr>
                  </w:pPr>
                  <w:r>
                    <w:rPr>
                      <w:rStyle w:val="documentaddressemptyaddresscell"/>
                      <w:rFonts w:ascii="Palatino Linotype" w:eastAsia="Palatino Linotype" w:hAnsi="Palatino Linotype" w:cs="Palatino Linotype"/>
                      <w:color w:val="FFFFFF"/>
                    </w:rPr>
                    <w:t> </w:t>
                  </w:r>
                </w:p>
              </w:tc>
              <w:tc>
                <w:tcPr>
                  <w:tcW w:w="500" w:type="dxa"/>
                  <w:tcMar>
                    <w:top w:w="0" w:type="dxa"/>
                    <w:left w:w="0" w:type="dxa"/>
                    <w:bottom w:w="180" w:type="dxa"/>
                    <w:right w:w="0" w:type="dxa"/>
                  </w:tcMar>
                  <w:vAlign w:val="center"/>
                  <w:hideMark/>
                </w:tcPr>
                <w:p w14:paraId="2982916C" w14:textId="77777777" w:rsidR="00EC2E57" w:rsidRDefault="00000000">
                  <w:pPr>
                    <w:pStyle w:val="documentsocialdiv"/>
                    <w:spacing w:line="360" w:lineRule="atLeast"/>
                    <w:ind w:left="40"/>
                    <w:rPr>
                      <w:rStyle w:val="documentskn-mli8iconSvg"/>
                      <w:rFonts w:ascii="Palatino Linotype" w:eastAsia="Palatino Linotype" w:hAnsi="Palatino Linotype" w:cs="Palatino Linotype"/>
                      <w:color w:val="FFFFFF"/>
                    </w:rPr>
                  </w:pPr>
                  <w:r>
                    <w:rPr>
                      <w:rStyle w:val="documentskn-mli8iconSvg"/>
                      <w:rFonts w:ascii="Palatino Linotype" w:eastAsia="Palatino Linotype" w:hAnsi="Palatino Linotype" w:cs="Palatino Linotype"/>
                      <w:noProof/>
                      <w:color w:val="FFFFFF"/>
                    </w:rPr>
                    <w:drawing>
                      <wp:inline distT="0" distB="0" distL="0" distR="0" wp14:anchorId="6547EB29" wp14:editId="13157ACF">
                        <wp:extent cx="190885" cy="190998"/>
                        <wp:effectExtent l="0" t="0" r="0" b="0"/>
                        <wp:docPr id="100007" name="Picture 10000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7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885" cy="1909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40" w:type="dxa"/>
                  <w:tcMar>
                    <w:top w:w="0" w:type="dxa"/>
                    <w:left w:w="0" w:type="dxa"/>
                    <w:bottom w:w="180" w:type="dxa"/>
                    <w:right w:w="0" w:type="dxa"/>
                  </w:tcMar>
                  <w:vAlign w:val="center"/>
                  <w:hideMark/>
                </w:tcPr>
                <w:p w14:paraId="1111A31F" w14:textId="77777777" w:rsidR="00EC2E57" w:rsidRDefault="00000000">
                  <w:pPr>
                    <w:spacing w:line="340" w:lineRule="atLeast"/>
                    <w:textAlignment w:val="auto"/>
                    <w:rPr>
                      <w:rStyle w:val="span"/>
                      <w:rFonts w:ascii="Palatino Linotype" w:eastAsia="Palatino Linotype" w:hAnsi="Palatino Linotype" w:cs="Palatino Linotype"/>
                      <w:color w:val="FFFFFF"/>
                    </w:rPr>
                  </w:pPr>
                  <w:r>
                    <w:rPr>
                      <w:rStyle w:val="span"/>
                      <w:rFonts w:ascii="Palatino Linotype" w:eastAsia="Palatino Linotype" w:hAnsi="Palatino Linotype" w:cs="Palatino Linotype"/>
                      <w:color w:val="FFFFFF"/>
                    </w:rPr>
                    <w:t>https://etcrazyalien.wixsite.com/ethomas23</w:t>
                  </w:r>
                </w:p>
              </w:tc>
              <w:tc>
                <w:tcPr>
                  <w:tcW w:w="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6CAB894B" w14:textId="77777777" w:rsidR="00EC2E57" w:rsidRDefault="00000000">
                  <w:pPr>
                    <w:spacing w:line="340" w:lineRule="atLeast"/>
                    <w:textAlignment w:val="auto"/>
                    <w:rPr>
                      <w:rStyle w:val="documentskn-mli8icoTxt"/>
                      <w:rFonts w:ascii="Palatino Linotype" w:eastAsia="Palatino Linotype" w:hAnsi="Palatino Linotype" w:cs="Palatino Linotype"/>
                      <w:color w:val="FFFFFF"/>
                    </w:rPr>
                  </w:pPr>
                  <w:r>
                    <w:rPr>
                      <w:rStyle w:val="documentaddressemptyaddresscell"/>
                      <w:rFonts w:ascii="Palatino Linotype" w:eastAsia="Palatino Linotype" w:hAnsi="Palatino Linotype" w:cs="Palatino Linotype"/>
                      <w:color w:val="FFFFFF"/>
                    </w:rPr>
                    <w:t> </w:t>
                  </w:r>
                </w:p>
              </w:tc>
            </w:tr>
          </w:tbl>
          <w:p w14:paraId="219A3386" w14:textId="77777777" w:rsidR="00EC2E57" w:rsidRDefault="00000000">
            <w:pPr>
              <w:pStyle w:val="documentskn-mli8parentContainerleft-boxsection"/>
              <w:pBdr>
                <w:left w:val="none" w:sz="0" w:space="25" w:color="auto"/>
              </w:pBdr>
              <w:spacing w:line="340" w:lineRule="atLeast"/>
              <w:ind w:left="500" w:right="500"/>
              <w:rPr>
                <w:rStyle w:val="documentskn-mli8parentContainerleft-box"/>
                <w:rFonts w:ascii="Palatino Linotype" w:eastAsia="Palatino Linotype" w:hAnsi="Palatino Linotype" w:cs="Palatino Linotype"/>
                <w:color w:val="FFFFFF"/>
                <w:shd w:val="clear" w:color="auto" w:fill="auto"/>
              </w:rPr>
            </w:pPr>
            <w:r>
              <w:rPr>
                <w:rStyle w:val="documentskn-mli8parentContainerleft-boxsectionCharacter"/>
                <w:rFonts w:ascii="Palatino Linotype" w:eastAsia="Palatino Linotype" w:hAnsi="Palatino Linotype" w:cs="Palatino Linotype"/>
                <w:color w:val="FFFFFF"/>
                <w:sz w:val="10"/>
                <w:szCs w:val="10"/>
              </w:rPr>
              <w:t> </w:t>
            </w:r>
            <w:r>
              <w:rPr>
                <w:rStyle w:val="documentskn-mli8parentContainerleft-box"/>
                <w:rFonts w:ascii="Palatino Linotype" w:eastAsia="Palatino Linotype" w:hAnsi="Palatino Linotype" w:cs="Palatino Linotype"/>
                <w:color w:val="FFFFFF"/>
                <w:shd w:val="clear" w:color="auto" w:fill="auto"/>
              </w:rPr>
              <w:t xml:space="preserve"> </w:t>
            </w:r>
          </w:p>
          <w:tbl>
            <w:tblPr>
              <w:tblStyle w:val="documentbordertable"/>
              <w:tblW w:w="0" w:type="auto"/>
              <w:tblCellSpacing w:w="0" w:type="dxa"/>
              <w:tblInd w:w="50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4640"/>
            </w:tblGrid>
            <w:tr w:rsidR="00EC2E57" w14:paraId="1F440B14" w14:textId="77777777">
              <w:trPr>
                <w:trHeight w:hRule="exact" w:val="180"/>
                <w:tblCellSpacing w:w="0" w:type="dxa"/>
              </w:trPr>
              <w:tc>
                <w:tcPr>
                  <w:tcW w:w="4640" w:type="dxa"/>
                  <w:tcBorders>
                    <w:top w:val="single" w:sz="16" w:space="0" w:color="FFFFFF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33B76FAD" w14:textId="77777777" w:rsidR="00EC2E57" w:rsidRDefault="00EC2E57">
                  <w:pPr>
                    <w:rPr>
                      <w:rStyle w:val="documentskn-mli8parentContainerleft-box"/>
                      <w:rFonts w:ascii="Palatino Linotype" w:eastAsia="Palatino Linotype" w:hAnsi="Palatino Linotype" w:cs="Palatino Linotype"/>
                      <w:color w:val="FFFFFF"/>
                      <w:shd w:val="clear" w:color="auto" w:fill="auto"/>
                    </w:rPr>
                  </w:pPr>
                </w:p>
              </w:tc>
            </w:tr>
          </w:tbl>
          <w:p w14:paraId="1069BFD5" w14:textId="77777777" w:rsidR="00EC2E57" w:rsidRDefault="00000000">
            <w:pPr>
              <w:pStyle w:val="documentparentContainerleft-boxsectiontitle"/>
              <w:pBdr>
                <w:bottom w:val="none" w:sz="0" w:space="5" w:color="auto"/>
              </w:pBdr>
              <w:spacing w:line="320" w:lineRule="atLeast"/>
              <w:ind w:left="500" w:right="500"/>
              <w:rPr>
                <w:rStyle w:val="documentskn-mli8parentContainerleft-box"/>
                <w:rFonts w:ascii="Palatino Linotype" w:eastAsia="Palatino Linotype" w:hAnsi="Palatino Linotype" w:cs="Palatino Linotype"/>
                <w:b/>
                <w:bCs/>
                <w:caps/>
                <w:spacing w:val="10"/>
                <w:sz w:val="26"/>
                <w:szCs w:val="26"/>
                <w:shd w:val="clear" w:color="auto" w:fill="auto"/>
              </w:rPr>
            </w:pPr>
            <w:r>
              <w:rPr>
                <w:rStyle w:val="documentskn-mli8parentContainerleft-box"/>
                <w:rFonts w:ascii="Palatino Linotype" w:eastAsia="Palatino Linotype" w:hAnsi="Palatino Linotype" w:cs="Palatino Linotype"/>
                <w:b/>
                <w:bCs/>
                <w:caps/>
                <w:spacing w:val="10"/>
                <w:sz w:val="26"/>
                <w:szCs w:val="26"/>
                <w:shd w:val="clear" w:color="auto" w:fill="auto"/>
              </w:rPr>
              <w:t>Skills</w:t>
            </w:r>
          </w:p>
          <w:p w14:paraId="43F0FF62" w14:textId="77777777" w:rsidR="00EC2E57" w:rsidRDefault="00000000">
            <w:pPr>
              <w:pStyle w:val="documentulli"/>
              <w:numPr>
                <w:ilvl w:val="0"/>
                <w:numId w:val="1"/>
              </w:numPr>
              <w:spacing w:line="340" w:lineRule="atLeast"/>
              <w:ind w:left="700" w:right="500" w:hanging="210"/>
              <w:rPr>
                <w:rStyle w:val="span"/>
                <w:rFonts w:ascii="Palatino Linotype" w:eastAsia="Palatino Linotype" w:hAnsi="Palatino Linotype" w:cs="Palatino Linotype"/>
                <w:color w:val="FFFFFF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FFFFFF"/>
              </w:rPr>
              <w:t>Activity Planning and Leadership</w:t>
            </w:r>
          </w:p>
          <w:p w14:paraId="0F822480" w14:textId="77777777" w:rsidR="00EC2E57" w:rsidRDefault="00000000">
            <w:pPr>
              <w:pStyle w:val="documentulli"/>
              <w:numPr>
                <w:ilvl w:val="0"/>
                <w:numId w:val="1"/>
              </w:numPr>
              <w:spacing w:line="340" w:lineRule="atLeast"/>
              <w:ind w:left="700" w:right="500" w:hanging="210"/>
              <w:rPr>
                <w:rStyle w:val="span"/>
                <w:rFonts w:ascii="Palatino Linotype" w:eastAsia="Palatino Linotype" w:hAnsi="Palatino Linotype" w:cs="Palatino Linotype"/>
                <w:color w:val="FFFFFF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FFFFFF"/>
              </w:rPr>
              <w:t>Teacher Assistance</w:t>
            </w:r>
          </w:p>
          <w:p w14:paraId="0EBF0A6F" w14:textId="77777777" w:rsidR="00EC2E57" w:rsidRDefault="00000000">
            <w:pPr>
              <w:pStyle w:val="documentulli"/>
              <w:numPr>
                <w:ilvl w:val="0"/>
                <w:numId w:val="1"/>
              </w:numPr>
              <w:spacing w:line="340" w:lineRule="atLeast"/>
              <w:ind w:left="700" w:right="500" w:hanging="210"/>
              <w:rPr>
                <w:rStyle w:val="span"/>
                <w:rFonts w:ascii="Palatino Linotype" w:eastAsia="Palatino Linotype" w:hAnsi="Palatino Linotype" w:cs="Palatino Linotype"/>
                <w:color w:val="FFFFFF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FFFFFF"/>
              </w:rPr>
              <w:t>Verbal and Written Communication</w:t>
            </w:r>
          </w:p>
          <w:p w14:paraId="5200062F" w14:textId="77777777" w:rsidR="00EC2E57" w:rsidRDefault="00000000">
            <w:pPr>
              <w:pStyle w:val="documentulli"/>
              <w:numPr>
                <w:ilvl w:val="0"/>
                <w:numId w:val="2"/>
              </w:numPr>
              <w:spacing w:line="340" w:lineRule="atLeast"/>
              <w:ind w:left="700" w:right="500" w:hanging="210"/>
              <w:rPr>
                <w:rStyle w:val="span"/>
                <w:rFonts w:ascii="Palatino Linotype" w:eastAsia="Palatino Linotype" w:hAnsi="Palatino Linotype" w:cs="Palatino Linotype"/>
                <w:color w:val="FFFFFF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FFFFFF"/>
              </w:rPr>
              <w:t>Hardworking</w:t>
            </w:r>
          </w:p>
          <w:p w14:paraId="65FA2C50" w14:textId="77777777" w:rsidR="00EC2E57" w:rsidRDefault="00000000">
            <w:pPr>
              <w:pStyle w:val="documentulli"/>
              <w:numPr>
                <w:ilvl w:val="0"/>
                <w:numId w:val="2"/>
              </w:numPr>
              <w:spacing w:line="340" w:lineRule="atLeast"/>
              <w:ind w:left="700" w:right="500" w:hanging="210"/>
              <w:rPr>
                <w:rStyle w:val="span"/>
                <w:rFonts w:ascii="Palatino Linotype" w:eastAsia="Palatino Linotype" w:hAnsi="Palatino Linotype" w:cs="Palatino Linotype"/>
                <w:color w:val="FFFFFF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FFFFFF"/>
              </w:rPr>
              <w:t>Artistic</w:t>
            </w:r>
          </w:p>
          <w:p w14:paraId="4982E0D7" w14:textId="77777777" w:rsidR="00EC2E57" w:rsidRDefault="00000000">
            <w:pPr>
              <w:pStyle w:val="documentulli"/>
              <w:numPr>
                <w:ilvl w:val="0"/>
                <w:numId w:val="2"/>
              </w:numPr>
              <w:spacing w:line="340" w:lineRule="atLeast"/>
              <w:ind w:left="700" w:right="500" w:hanging="210"/>
              <w:rPr>
                <w:rStyle w:val="span"/>
                <w:rFonts w:ascii="Palatino Linotype" w:eastAsia="Palatino Linotype" w:hAnsi="Palatino Linotype" w:cs="Palatino Linotype"/>
                <w:color w:val="FFFFFF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FFFFFF"/>
              </w:rPr>
              <w:t>Organization</w:t>
            </w:r>
          </w:p>
          <w:p w14:paraId="7A185D3C" w14:textId="50FDD70C" w:rsidR="00123C95" w:rsidRDefault="00123C95">
            <w:pPr>
              <w:pStyle w:val="documentulli"/>
              <w:numPr>
                <w:ilvl w:val="0"/>
                <w:numId w:val="2"/>
              </w:numPr>
              <w:spacing w:line="340" w:lineRule="atLeast"/>
              <w:ind w:left="700" w:right="500" w:hanging="210"/>
              <w:rPr>
                <w:rStyle w:val="span"/>
                <w:rFonts w:ascii="Palatino Linotype" w:eastAsia="Palatino Linotype" w:hAnsi="Palatino Linotype" w:cs="Palatino Linotype"/>
                <w:color w:val="FFFFFF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FFFFFF"/>
              </w:rPr>
              <w:t>Food Handlers Permit</w:t>
            </w:r>
          </w:p>
          <w:p w14:paraId="60D3C562" w14:textId="77777777" w:rsidR="00641D79" w:rsidRDefault="00641D79" w:rsidP="00641D79">
            <w:pPr>
              <w:pStyle w:val="documentulli"/>
              <w:spacing w:line="340" w:lineRule="atLeast"/>
              <w:ind w:right="500"/>
              <w:rPr>
                <w:rStyle w:val="span"/>
                <w:rFonts w:ascii="Palatino Linotype" w:eastAsia="Palatino Linotype" w:hAnsi="Palatino Linotype" w:cs="Palatino Linotype"/>
                <w:color w:val="FFFFFF"/>
              </w:rPr>
            </w:pPr>
          </w:p>
          <w:p w14:paraId="6880C0CD" w14:textId="52864D81" w:rsidR="00641D79" w:rsidRDefault="00000000" w:rsidP="00641D79">
            <w:pPr>
              <w:pStyle w:val="documentulli"/>
              <w:spacing w:line="340" w:lineRule="atLeast"/>
              <w:ind w:right="500"/>
              <w:rPr>
                <w:rStyle w:val="span"/>
                <w:rFonts w:ascii="Palatino Linotype" w:eastAsia="Palatino Linotype" w:hAnsi="Palatino Linotype" w:cs="Palatino Linotype"/>
                <w:color w:val="FFFFFF"/>
              </w:rPr>
            </w:pPr>
            <w:r>
              <w:rPr>
                <w:rFonts w:ascii="Palatino Linotype" w:eastAsia="Palatino Linotype" w:hAnsi="Palatino Linotype" w:cs="Palatino Linotype"/>
                <w:noProof/>
                <w:color w:val="FFFFFF"/>
              </w:rPr>
              <w:pict w14:anchorId="055828E8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30pt;margin-top:8.35pt;width:198.75pt;height:.75pt;z-index:251659264" o:connectortype="straight" strokecolor="white"/>
              </w:pict>
            </w:r>
          </w:p>
          <w:p w14:paraId="3CF86189" w14:textId="1658F982" w:rsidR="00EC2E57" w:rsidRDefault="00000000">
            <w:pPr>
              <w:pStyle w:val="documentulli"/>
              <w:numPr>
                <w:ilvl w:val="0"/>
                <w:numId w:val="3"/>
              </w:numPr>
              <w:spacing w:before="60" w:line="340" w:lineRule="atLeast"/>
              <w:ind w:left="700" w:right="500" w:hanging="210"/>
              <w:rPr>
                <w:rStyle w:val="documentskn-mli8parentContainerleft-box"/>
                <w:rFonts w:ascii="Palatino Linotype" w:eastAsia="Palatino Linotype" w:hAnsi="Palatino Linotype" w:cs="Palatino Linotype"/>
                <w:vanish/>
                <w:color w:val="FFFFFF"/>
                <w:shd w:val="clear" w:color="auto" w:fill="auto"/>
              </w:rPr>
            </w:pPr>
            <w:r>
              <w:rPr>
                <w:noProof/>
              </w:rPr>
              <w:pict w14:anchorId="3D55930C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0;text-align:left;margin-left:0;margin-top:14.4pt;width:189.95pt;height:63.15pt;z-index:251661312;visibility:visible;mso-height-percent:200;mso-wrap-distance-left:9pt;mso-wrap-distance-top:3.6pt;mso-wrap-distance-right:9pt;mso-wrap-distance-bottom:3.6pt;mso-position-horizontal:center;mso-position-horizontal-relative:text;mso-position-vertical:absolute;mso-position-vertical-relative:text;mso-height-percent:200;mso-width-relative:margin;mso-height-relative:margin;v-text-anchor:top" filled="f">
                  <v:textbox style="mso-next-textbox:#Text Box 2;mso-fit-shape-to-text:t">
                    <w:txbxContent>
                      <w:p w14:paraId="0DF0FE28" w14:textId="2A857733" w:rsidR="00641D79" w:rsidRDefault="00641D79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-References-</w:t>
                        </w:r>
                      </w:p>
                      <w:p w14:paraId="157D27DC" w14:textId="77777777" w:rsidR="00641D79" w:rsidRDefault="00641D79">
                        <w:pPr>
                          <w:rPr>
                            <w:color w:val="FFFFFF" w:themeColor="background1"/>
                          </w:rPr>
                        </w:pPr>
                      </w:p>
                      <w:p w14:paraId="77FDF3EA" w14:textId="7152EDE4" w:rsidR="00641D79" w:rsidRDefault="00641D79">
                        <w:pPr>
                          <w:rPr>
                            <w:color w:val="FFFFFF" w:themeColor="background1"/>
                          </w:rPr>
                        </w:pPr>
                        <w:r w:rsidRPr="00641D79">
                          <w:rPr>
                            <w:color w:val="FFFFFF" w:themeColor="background1"/>
                          </w:rPr>
                          <w:t>JaNell Matthews</w:t>
                        </w:r>
                      </w:p>
                      <w:p w14:paraId="5AF04F04" w14:textId="422A4222" w:rsidR="00641D79" w:rsidRDefault="00641D79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435-730-6636</w:t>
                        </w:r>
                      </w:p>
                      <w:p w14:paraId="3C993958" w14:textId="667484FA" w:rsidR="00E304CA" w:rsidRDefault="00E304CA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Janellmatthews37@gmail.com</w:t>
                        </w:r>
                      </w:p>
                      <w:p w14:paraId="7F24DD31" w14:textId="77777777" w:rsidR="00641D79" w:rsidRDefault="00641D79">
                        <w:pPr>
                          <w:rPr>
                            <w:color w:val="FFFFFF" w:themeColor="background1"/>
                          </w:rPr>
                        </w:pPr>
                      </w:p>
                      <w:p w14:paraId="65422D9B" w14:textId="62750198" w:rsidR="00641D79" w:rsidRDefault="00641D79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Connie Knight </w:t>
                        </w:r>
                      </w:p>
                      <w:p w14:paraId="33CE4597" w14:textId="79264203" w:rsidR="00641D79" w:rsidRDefault="00641D79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801-497-6821</w:t>
                        </w:r>
                      </w:p>
                      <w:p w14:paraId="035639D6" w14:textId="10322AAA" w:rsidR="00E304CA" w:rsidRDefault="00E304CA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Chasin3sons@gmail.com</w:t>
                        </w:r>
                      </w:p>
                      <w:p w14:paraId="060233C3" w14:textId="77777777" w:rsidR="00641D79" w:rsidRDefault="00641D79">
                        <w:pPr>
                          <w:rPr>
                            <w:color w:val="FFFFFF" w:themeColor="background1"/>
                          </w:rPr>
                        </w:pPr>
                      </w:p>
                      <w:p w14:paraId="190FC154" w14:textId="6907F1BB" w:rsidR="00641D79" w:rsidRDefault="00641D79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Ronda Kano</w:t>
                        </w:r>
                      </w:p>
                      <w:p w14:paraId="559EB40E" w14:textId="36E65804" w:rsidR="00641D79" w:rsidRDefault="00641D79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435-225-3434</w:t>
                        </w:r>
                      </w:p>
                      <w:p w14:paraId="6A75D3F3" w14:textId="058E8A9B" w:rsidR="00E304CA" w:rsidRDefault="00E304CA">
                        <w:r>
                          <w:rPr>
                            <w:color w:val="FFFFFF" w:themeColor="background1"/>
                          </w:rPr>
                          <w:t>bateach@hotmail.com</w:t>
                        </w:r>
                      </w:p>
                    </w:txbxContent>
                  </v:textbox>
                  <w10:wrap type="square"/>
                </v:shape>
              </w:pict>
            </w:r>
            <w:r w:rsidR="00641D79">
              <w:rPr>
                <w:rStyle w:val="documentskn-mli8parentContainerleft-box"/>
                <w:rFonts w:ascii="Palatino Linotype" w:eastAsia="Palatino Linotype" w:hAnsi="Palatino Linotype" w:cs="Palatino Linotype"/>
                <w:vanish/>
                <w:color w:val="FFFFFF"/>
                <w:shd w:val="clear" w:color="auto" w:fill="auto"/>
              </w:rPr>
              <w:t>Activity Planning and Leadership</w:t>
            </w:r>
          </w:p>
          <w:p w14:paraId="1FC29EE9" w14:textId="77777777" w:rsidR="00EC2E57" w:rsidRDefault="00000000">
            <w:pPr>
              <w:pStyle w:val="documentulli"/>
              <w:numPr>
                <w:ilvl w:val="0"/>
                <w:numId w:val="3"/>
              </w:numPr>
              <w:spacing w:line="340" w:lineRule="atLeast"/>
              <w:ind w:left="700" w:right="500" w:hanging="210"/>
              <w:rPr>
                <w:rStyle w:val="documentskn-mli8parentContainerleft-box"/>
                <w:rFonts w:ascii="Palatino Linotype" w:eastAsia="Palatino Linotype" w:hAnsi="Palatino Linotype" w:cs="Palatino Linotype"/>
                <w:vanish/>
                <w:color w:val="FFFFFF"/>
                <w:shd w:val="clear" w:color="auto" w:fill="auto"/>
              </w:rPr>
            </w:pPr>
            <w:r>
              <w:rPr>
                <w:rStyle w:val="documentskn-mli8parentContainerleft-box"/>
                <w:rFonts w:ascii="Palatino Linotype" w:eastAsia="Palatino Linotype" w:hAnsi="Palatino Linotype" w:cs="Palatino Linotype"/>
                <w:vanish/>
                <w:color w:val="FFFFFF"/>
                <w:shd w:val="clear" w:color="auto" w:fill="auto"/>
              </w:rPr>
              <w:t>Teacher Assistance</w:t>
            </w:r>
          </w:p>
          <w:p w14:paraId="085717D5" w14:textId="77777777" w:rsidR="00EC2E57" w:rsidRDefault="00000000">
            <w:pPr>
              <w:pStyle w:val="documentulli"/>
              <w:numPr>
                <w:ilvl w:val="0"/>
                <w:numId w:val="3"/>
              </w:numPr>
              <w:spacing w:line="340" w:lineRule="atLeast"/>
              <w:ind w:left="700" w:right="500" w:hanging="210"/>
              <w:rPr>
                <w:rStyle w:val="documentskn-mli8parentContainerleft-box"/>
                <w:rFonts w:ascii="Palatino Linotype" w:eastAsia="Palatino Linotype" w:hAnsi="Palatino Linotype" w:cs="Palatino Linotype"/>
                <w:vanish/>
                <w:color w:val="FFFFFF"/>
                <w:shd w:val="clear" w:color="auto" w:fill="auto"/>
              </w:rPr>
            </w:pPr>
            <w:r>
              <w:rPr>
                <w:rStyle w:val="documentskn-mli8parentContainerleft-box"/>
                <w:rFonts w:ascii="Palatino Linotype" w:eastAsia="Palatino Linotype" w:hAnsi="Palatino Linotype" w:cs="Palatino Linotype"/>
                <w:vanish/>
                <w:color w:val="FFFFFF"/>
                <w:shd w:val="clear" w:color="auto" w:fill="auto"/>
              </w:rPr>
              <w:t>Verbal and Written Communication</w:t>
            </w:r>
          </w:p>
          <w:p w14:paraId="1039E8ED" w14:textId="77777777" w:rsidR="00EC2E57" w:rsidRDefault="00000000">
            <w:pPr>
              <w:pStyle w:val="documentulli"/>
              <w:numPr>
                <w:ilvl w:val="0"/>
                <w:numId w:val="4"/>
              </w:numPr>
              <w:spacing w:line="340" w:lineRule="atLeast"/>
              <w:ind w:left="700" w:right="500" w:hanging="210"/>
              <w:rPr>
                <w:rStyle w:val="documentskn-mli8parentContainerleft-box"/>
                <w:rFonts w:ascii="Palatino Linotype" w:eastAsia="Palatino Linotype" w:hAnsi="Palatino Linotype" w:cs="Palatino Linotype"/>
                <w:vanish/>
                <w:color w:val="FFFFFF"/>
                <w:shd w:val="clear" w:color="auto" w:fill="auto"/>
              </w:rPr>
            </w:pPr>
            <w:r>
              <w:rPr>
                <w:rStyle w:val="documentskn-mli8parentContainerleft-box"/>
                <w:rFonts w:ascii="Palatino Linotype" w:eastAsia="Palatino Linotype" w:hAnsi="Palatino Linotype" w:cs="Palatino Linotype"/>
                <w:vanish/>
                <w:color w:val="FFFFFF"/>
                <w:shd w:val="clear" w:color="auto" w:fill="auto"/>
              </w:rPr>
              <w:t>Hardworking</w:t>
            </w:r>
          </w:p>
          <w:p w14:paraId="18A97576" w14:textId="77777777" w:rsidR="00EC2E57" w:rsidRDefault="00000000">
            <w:pPr>
              <w:pStyle w:val="documentulli"/>
              <w:numPr>
                <w:ilvl w:val="0"/>
                <w:numId w:val="4"/>
              </w:numPr>
              <w:spacing w:line="340" w:lineRule="atLeast"/>
              <w:ind w:left="700" w:right="500" w:hanging="210"/>
              <w:rPr>
                <w:rStyle w:val="documentskn-mli8parentContainerleft-box"/>
                <w:rFonts w:ascii="Palatino Linotype" w:eastAsia="Palatino Linotype" w:hAnsi="Palatino Linotype" w:cs="Palatino Linotype"/>
                <w:vanish/>
                <w:color w:val="FFFFFF"/>
                <w:shd w:val="clear" w:color="auto" w:fill="auto"/>
              </w:rPr>
            </w:pPr>
            <w:r>
              <w:rPr>
                <w:rStyle w:val="documentskn-mli8parentContainerleft-box"/>
                <w:rFonts w:ascii="Palatino Linotype" w:eastAsia="Palatino Linotype" w:hAnsi="Palatino Linotype" w:cs="Palatino Linotype"/>
                <w:vanish/>
                <w:color w:val="FFFFFF"/>
                <w:shd w:val="clear" w:color="auto" w:fill="auto"/>
              </w:rPr>
              <w:t>Artistic</w:t>
            </w:r>
          </w:p>
          <w:p w14:paraId="380BED89" w14:textId="77777777" w:rsidR="00EC2E57" w:rsidRDefault="00000000">
            <w:pPr>
              <w:pStyle w:val="documentulli"/>
              <w:numPr>
                <w:ilvl w:val="0"/>
                <w:numId w:val="4"/>
              </w:numPr>
              <w:spacing w:line="340" w:lineRule="atLeast"/>
              <w:ind w:left="700" w:right="500" w:hanging="210"/>
              <w:rPr>
                <w:rStyle w:val="documentskn-mli8parentContainerleft-box"/>
                <w:rFonts w:ascii="Palatino Linotype" w:eastAsia="Palatino Linotype" w:hAnsi="Palatino Linotype" w:cs="Palatino Linotype"/>
                <w:vanish/>
                <w:color w:val="FFFFFF"/>
                <w:shd w:val="clear" w:color="auto" w:fill="auto"/>
              </w:rPr>
            </w:pPr>
            <w:r>
              <w:rPr>
                <w:rStyle w:val="documentskn-mli8parentContainerleft-box"/>
                <w:rFonts w:ascii="Palatino Linotype" w:eastAsia="Palatino Linotype" w:hAnsi="Palatino Linotype" w:cs="Palatino Linotype"/>
                <w:vanish/>
                <w:color w:val="FFFFFF"/>
                <w:shd w:val="clear" w:color="auto" w:fill="auto"/>
              </w:rPr>
              <w:t>Organization</w:t>
            </w:r>
          </w:p>
          <w:p w14:paraId="3CA4670E" w14:textId="19B02A71" w:rsidR="00EC2E57" w:rsidRDefault="00EC2E57">
            <w:pPr>
              <w:pStyle w:val="div"/>
              <w:spacing w:line="500" w:lineRule="exact"/>
              <w:ind w:left="500" w:right="500"/>
              <w:rPr>
                <w:rStyle w:val="documentskn-mli8parentContainerleft-box"/>
                <w:rFonts w:ascii="Palatino Linotype" w:eastAsia="Palatino Linotype" w:hAnsi="Palatino Linotype" w:cs="Palatino Linotype"/>
                <w:color w:val="FFFFFF"/>
                <w:shd w:val="clear" w:color="auto" w:fill="auto"/>
              </w:rPr>
            </w:pPr>
          </w:p>
        </w:tc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A12461A" w14:textId="77777777" w:rsidR="00EC2E57" w:rsidRDefault="00EC2E57">
            <w:pPr>
              <w:pStyle w:val="documentpaddingcellParagraph"/>
              <w:spacing w:line="340" w:lineRule="atLeast"/>
              <w:textAlignment w:val="auto"/>
              <w:rPr>
                <w:rStyle w:val="documentpaddingcell"/>
                <w:rFonts w:ascii="Palatino Linotype" w:eastAsia="Palatino Linotype" w:hAnsi="Palatino Linotype" w:cs="Palatino Linotype"/>
                <w:color w:val="020303"/>
              </w:rPr>
            </w:pPr>
          </w:p>
        </w:tc>
        <w:tc>
          <w:tcPr>
            <w:tcW w:w="6520" w:type="dxa"/>
            <w:tcMar>
              <w:top w:w="500" w:type="dxa"/>
              <w:left w:w="0" w:type="dxa"/>
              <w:bottom w:w="500" w:type="dxa"/>
              <w:right w:w="0" w:type="dxa"/>
            </w:tcMar>
            <w:hideMark/>
          </w:tcPr>
          <w:p w14:paraId="06F3BBBB" w14:textId="77777777" w:rsidR="00EC2E57" w:rsidRDefault="00000000">
            <w:pPr>
              <w:pStyle w:val="documentright-boxsectionnth-child1bordercell"/>
              <w:pBdr>
                <w:top w:val="single" w:sz="16" w:space="0" w:color="4A4A4A"/>
              </w:pBdr>
              <w:spacing w:line="340" w:lineRule="atLeast"/>
              <w:rPr>
                <w:rStyle w:val="documentskn-mli8parentContainerright-box"/>
                <w:rFonts w:ascii="Palatino Linotype" w:eastAsia="Palatino Linotype" w:hAnsi="Palatino Linotype" w:cs="Palatino Linotype"/>
                <w:vanish w:val="0"/>
                <w:color w:val="020303"/>
              </w:rPr>
            </w:pPr>
            <w:r>
              <w:rPr>
                <w:rStyle w:val="documentskn-mli8parentContainerright-box"/>
                <w:rFonts w:ascii="Palatino Linotype" w:eastAsia="Palatino Linotype" w:hAnsi="Palatino Linotype" w:cs="Palatino Linotype"/>
                <w:color w:val="020303"/>
              </w:rPr>
              <w:t> </w:t>
            </w:r>
          </w:p>
          <w:p w14:paraId="54C39AB8" w14:textId="77777777" w:rsidR="00D96E70" w:rsidRDefault="00D96E70">
            <w:pPr>
              <w:pStyle w:val="documentright-boxsectionnth-child1bordercell"/>
              <w:pBdr>
                <w:top w:val="single" w:sz="16" w:space="0" w:color="4A4A4A"/>
              </w:pBdr>
              <w:spacing w:line="340" w:lineRule="atLeast"/>
              <w:rPr>
                <w:rStyle w:val="documentskn-mli8parentContainerright-box"/>
                <w:rFonts w:ascii="Palatino Linotype" w:eastAsia="Palatino Linotype" w:hAnsi="Palatino Linotype" w:cs="Palatino Linotype"/>
                <w:vanish w:val="0"/>
                <w:color w:val="020303"/>
              </w:rPr>
            </w:pPr>
          </w:p>
          <w:p w14:paraId="58C4A779" w14:textId="77777777" w:rsidR="00D96E70" w:rsidRDefault="00D96E70">
            <w:pPr>
              <w:pStyle w:val="documentright-boxsectionnth-child1bordercell"/>
              <w:pBdr>
                <w:top w:val="single" w:sz="16" w:space="0" w:color="4A4A4A"/>
              </w:pBdr>
              <w:spacing w:line="340" w:lineRule="atLeast"/>
              <w:rPr>
                <w:rStyle w:val="documentskn-mli8parentContainerright-box"/>
                <w:rFonts w:ascii="Palatino Linotype" w:eastAsia="Palatino Linotype" w:hAnsi="Palatino Linotype" w:cs="Palatino Linotype"/>
                <w:vanish w:val="0"/>
                <w:color w:val="020303"/>
              </w:rPr>
            </w:pPr>
          </w:p>
          <w:p w14:paraId="0B0FDE63" w14:textId="77777777" w:rsidR="00D96E70" w:rsidRDefault="00D96E70">
            <w:pPr>
              <w:pStyle w:val="documentright-boxsectionnth-child1bordercell"/>
              <w:pBdr>
                <w:top w:val="single" w:sz="16" w:space="0" w:color="4A4A4A"/>
              </w:pBdr>
              <w:spacing w:line="340" w:lineRule="atLeast"/>
              <w:rPr>
                <w:rStyle w:val="documentskn-mli8parentContainerright-box"/>
                <w:rFonts w:ascii="Palatino Linotype" w:eastAsia="Palatino Linotype" w:hAnsi="Palatino Linotype" w:cs="Palatino Linotype"/>
                <w:vanish w:val="0"/>
                <w:color w:val="020303"/>
              </w:rPr>
            </w:pPr>
          </w:p>
          <w:p w14:paraId="1217DC01" w14:textId="77777777" w:rsidR="00D96E70" w:rsidRDefault="00D96E70">
            <w:pPr>
              <w:pStyle w:val="documentright-boxsectionnth-child1bordercell"/>
              <w:pBdr>
                <w:top w:val="single" w:sz="16" w:space="0" w:color="4A4A4A"/>
              </w:pBdr>
              <w:spacing w:line="340" w:lineRule="atLeast"/>
              <w:rPr>
                <w:rStyle w:val="documentskn-mli8parentContainerright-box"/>
                <w:rFonts w:ascii="Palatino Linotype" w:eastAsia="Palatino Linotype" w:hAnsi="Palatino Linotype" w:cs="Palatino Linotype"/>
                <w:vanish w:val="0"/>
                <w:color w:val="020303"/>
              </w:rPr>
            </w:pPr>
          </w:p>
          <w:p w14:paraId="4C722392" w14:textId="77777777" w:rsidR="00D96E70" w:rsidRDefault="00D96E70">
            <w:pPr>
              <w:pStyle w:val="documentright-boxsectionnth-child1bordercell"/>
              <w:pBdr>
                <w:top w:val="single" w:sz="16" w:space="0" w:color="4A4A4A"/>
              </w:pBdr>
              <w:spacing w:line="340" w:lineRule="atLeast"/>
              <w:rPr>
                <w:rStyle w:val="documentskn-mli8parentContainerright-box"/>
                <w:rFonts w:ascii="Palatino Linotype" w:eastAsia="Palatino Linotype" w:hAnsi="Palatino Linotype" w:cs="Palatino Linotype"/>
                <w:color w:val="020303"/>
              </w:rPr>
            </w:pPr>
          </w:p>
          <w:p w14:paraId="4F7598D3" w14:textId="77777777" w:rsidR="00EC2E57" w:rsidRDefault="00000000">
            <w:pPr>
              <w:pStyle w:val="documentparentContainerleft-boxsectiontitle"/>
              <w:spacing w:line="320" w:lineRule="atLeast"/>
              <w:rPr>
                <w:rStyle w:val="documentskn-mli8parentContainerright-box"/>
                <w:rFonts w:ascii="Palatino Linotype" w:eastAsia="Palatino Linotype" w:hAnsi="Palatino Linotype" w:cs="Palatino Linotype"/>
                <w:b/>
                <w:bCs/>
                <w:caps/>
                <w:vanish/>
                <w:color w:val="020303"/>
                <w:spacing w:val="10"/>
                <w:sz w:val="26"/>
                <w:szCs w:val="26"/>
              </w:rPr>
            </w:pPr>
            <w:r>
              <w:rPr>
                <w:rStyle w:val="documentskn-mli8parentContainerright-box"/>
                <w:rFonts w:ascii="Palatino Linotype" w:eastAsia="Palatino Linotype" w:hAnsi="Palatino Linotype" w:cs="Palatino Linotype"/>
                <w:b/>
                <w:bCs/>
                <w:caps/>
                <w:vanish/>
                <w:color w:val="020303"/>
                <w:spacing w:val="10"/>
                <w:sz w:val="26"/>
                <w:szCs w:val="26"/>
              </w:rPr>
              <w:t>Professional Summary</w:t>
            </w:r>
          </w:p>
          <w:p w14:paraId="6D74B0B7" w14:textId="5DF74393" w:rsidR="00EC2E57" w:rsidRDefault="00000000">
            <w:pPr>
              <w:pStyle w:val="p"/>
              <w:spacing w:after="500" w:line="340" w:lineRule="atLeast"/>
              <w:rPr>
                <w:rStyle w:val="documentskn-mli8parentContainerright-box"/>
                <w:rFonts w:ascii="Palatino Linotype" w:eastAsia="Palatino Linotype" w:hAnsi="Palatino Linotype" w:cs="Palatino Linotype"/>
                <w:color w:val="020303"/>
              </w:rPr>
            </w:pPr>
            <w:r>
              <w:rPr>
                <w:rStyle w:val="documentskn-mli8parentContainerright-box"/>
                <w:rFonts w:ascii="Palatino Linotype" w:eastAsia="Palatino Linotype" w:hAnsi="Palatino Linotype" w:cs="Palatino Linotype"/>
                <w:color w:val="020303"/>
              </w:rPr>
              <w:t>Dedicated to helping others achieve progress toward goals and meet specific needs. Wide-ranging knowledge of applicable services. Organized and dependable candidate successful at managing multiple priorities with a positive attitude. Willingness to take on added responsibilities to meet team goals.</w:t>
            </w:r>
            <w:r w:rsidR="00103F25">
              <w:rPr>
                <w:rStyle w:val="documentskn-mli8parentContainerright-box"/>
                <w:rFonts w:ascii="Palatino Linotype" w:eastAsia="Palatino Linotype" w:hAnsi="Palatino Linotype" w:cs="Palatino Linotype"/>
                <w:color w:val="020303"/>
              </w:rPr>
              <w:t xml:space="preserve"> </w:t>
            </w:r>
          </w:p>
          <w:p w14:paraId="76FD672E" w14:textId="70BC85E2" w:rsidR="00936ABA" w:rsidRDefault="00936ABA">
            <w:pPr>
              <w:pStyle w:val="p"/>
              <w:spacing w:after="500" w:line="340" w:lineRule="atLeast"/>
              <w:rPr>
                <w:rStyle w:val="documentskn-mli8parentContainerright-box"/>
                <w:rFonts w:ascii="Palatino Linotype" w:eastAsia="Palatino Linotype" w:hAnsi="Palatino Linotype" w:cs="Palatino Linotype"/>
                <w:color w:val="020303"/>
              </w:rPr>
            </w:pPr>
            <w:r>
              <w:rPr>
                <w:rStyle w:val="documentskn-mli8parentContainerright-box"/>
                <w:rFonts w:ascii="Palatino Linotype" w:eastAsia="Palatino Linotype" w:hAnsi="Palatino Linotype" w:cs="Palatino Linotype"/>
                <w:color w:val="020303"/>
              </w:rPr>
              <w:t>I am currently working on my Bachelor of History with a minor in Public history. Set to Graduate 2026</w:t>
            </w:r>
          </w:p>
          <w:tbl>
            <w:tblPr>
              <w:tblStyle w:val="documentbordertable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6600"/>
            </w:tblGrid>
            <w:tr w:rsidR="00EC2E57" w14:paraId="5B95638D" w14:textId="77777777">
              <w:trPr>
                <w:trHeight w:hRule="exact" w:val="180"/>
                <w:tblCellSpacing w:w="0" w:type="dxa"/>
              </w:trPr>
              <w:tc>
                <w:tcPr>
                  <w:tcW w:w="6600" w:type="dxa"/>
                  <w:tcBorders>
                    <w:top w:val="single" w:sz="16" w:space="0" w:color="4A4A4A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30AC430F" w14:textId="77777777" w:rsidR="00EC2E57" w:rsidRDefault="00000000">
                  <w:pPr>
                    <w:rPr>
                      <w:rStyle w:val="documentskn-mli8parentContainerright-box"/>
                      <w:rFonts w:ascii="Palatino Linotype" w:eastAsia="Palatino Linotype" w:hAnsi="Palatino Linotype" w:cs="Palatino Linotype"/>
                      <w:color w:val="020303"/>
                    </w:rPr>
                  </w:pPr>
                  <w:r>
                    <w:rPr>
                      <w:rStyle w:val="documentleft-boxbordercell"/>
                      <w:rFonts w:ascii="Palatino Linotype" w:eastAsia="Palatino Linotype" w:hAnsi="Palatino Linotype" w:cs="Palatino Linotype"/>
                      <w:color w:val="020303"/>
                    </w:rPr>
                    <w:t> </w:t>
                  </w:r>
                </w:p>
              </w:tc>
            </w:tr>
          </w:tbl>
          <w:p w14:paraId="0D18EE8B" w14:textId="77777777" w:rsidR="00EC2E57" w:rsidRDefault="00000000">
            <w:pPr>
              <w:pStyle w:val="documentparentContainerleft-boxsectiontitle"/>
              <w:spacing w:line="320" w:lineRule="atLeast"/>
              <w:rPr>
                <w:rStyle w:val="documentskn-mli8parentContainerright-box"/>
                <w:rFonts w:ascii="Palatino Linotype" w:eastAsia="Palatino Linotype" w:hAnsi="Palatino Linotype" w:cs="Palatino Linotype"/>
                <w:b/>
                <w:bCs/>
                <w:caps/>
                <w:color w:val="020303"/>
                <w:spacing w:val="10"/>
                <w:sz w:val="26"/>
                <w:szCs w:val="26"/>
              </w:rPr>
            </w:pPr>
            <w:r>
              <w:rPr>
                <w:rStyle w:val="documentskn-mli8parentContainerright-box"/>
                <w:rFonts w:ascii="Palatino Linotype" w:eastAsia="Palatino Linotype" w:hAnsi="Palatino Linotype" w:cs="Palatino Linotype"/>
                <w:b/>
                <w:bCs/>
                <w:caps/>
                <w:color w:val="020303"/>
                <w:spacing w:val="10"/>
                <w:sz w:val="26"/>
                <w:szCs w:val="26"/>
              </w:rPr>
              <w:t>Professional Experience</w:t>
            </w:r>
          </w:p>
          <w:p w14:paraId="5ECAA60C" w14:textId="77777777" w:rsidR="00BC6D29" w:rsidRDefault="00BC6D29">
            <w:pPr>
              <w:pStyle w:val="documentskn-mli8dispBlock"/>
              <w:spacing w:line="340" w:lineRule="atLeast"/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</w:pPr>
          </w:p>
          <w:p w14:paraId="79B6A9AA" w14:textId="74B01524" w:rsidR="00BC6D29" w:rsidRDefault="00BC6D29">
            <w:pPr>
              <w:pStyle w:val="documentskn-mli8dispBlock"/>
              <w:spacing w:line="340" w:lineRule="atLeast"/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  <w:t>August 2024-December 2024</w:t>
            </w:r>
          </w:p>
          <w:p w14:paraId="73ED70D4" w14:textId="2F1B393E" w:rsidR="00BC6D29" w:rsidRDefault="00BC6D29">
            <w:pPr>
              <w:pStyle w:val="documentskn-mli8dispBlock"/>
              <w:spacing w:line="340" w:lineRule="atLeast"/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b/>
                <w:bCs/>
                <w:color w:val="020303"/>
              </w:rPr>
              <w:t xml:space="preserve">Painting Teacher (Connect-ed), </w:t>
            </w:r>
            <w:r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  <w:t>Layton, UT</w:t>
            </w:r>
          </w:p>
          <w:p w14:paraId="60284D78" w14:textId="0FFEABE4" w:rsidR="00BC6D29" w:rsidRDefault="00BC6D29" w:rsidP="00BC6D29">
            <w:pPr>
              <w:pStyle w:val="documentulli"/>
              <w:numPr>
                <w:ilvl w:val="0"/>
                <w:numId w:val="5"/>
              </w:numPr>
              <w:spacing w:line="340" w:lineRule="atLeast"/>
              <w:ind w:left="200" w:hanging="200"/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  <w:t>Lesson Prep</w:t>
            </w:r>
          </w:p>
          <w:p w14:paraId="1BB32391" w14:textId="14CFBB6A" w:rsidR="00BC6D29" w:rsidRDefault="00BC6D29" w:rsidP="00BC6D29">
            <w:pPr>
              <w:pStyle w:val="documentulli"/>
              <w:numPr>
                <w:ilvl w:val="0"/>
                <w:numId w:val="5"/>
              </w:numPr>
              <w:spacing w:line="340" w:lineRule="atLeast"/>
              <w:ind w:left="200" w:hanging="200"/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  <w:t>Go with the flow if challenges arise or is needed</w:t>
            </w:r>
          </w:p>
          <w:p w14:paraId="2E3E582B" w14:textId="11580211" w:rsidR="00BC6D29" w:rsidRDefault="00BC6D29" w:rsidP="00BC6D29">
            <w:pPr>
              <w:pStyle w:val="documentulli"/>
              <w:numPr>
                <w:ilvl w:val="0"/>
                <w:numId w:val="5"/>
              </w:numPr>
              <w:spacing w:line="340" w:lineRule="atLeast"/>
              <w:ind w:left="200" w:hanging="200"/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  <w:t>Communication /Engagement skills</w:t>
            </w:r>
          </w:p>
          <w:p w14:paraId="57A4F9F3" w14:textId="4C435807" w:rsidR="00BC6D29" w:rsidRDefault="00BC6D29" w:rsidP="00BC6D29">
            <w:pPr>
              <w:pStyle w:val="documentulli"/>
              <w:numPr>
                <w:ilvl w:val="0"/>
                <w:numId w:val="5"/>
              </w:numPr>
              <w:spacing w:line="340" w:lineRule="atLeast"/>
              <w:ind w:left="200" w:hanging="200"/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  <w:t>Painting skills</w:t>
            </w:r>
          </w:p>
          <w:p w14:paraId="41B6952B" w14:textId="20AF9CE0" w:rsidR="00BC6D29" w:rsidRPr="00BC6D29" w:rsidRDefault="00BC6D29" w:rsidP="00BC6D29">
            <w:pPr>
              <w:pStyle w:val="documentulli"/>
              <w:numPr>
                <w:ilvl w:val="0"/>
                <w:numId w:val="5"/>
              </w:numPr>
              <w:spacing w:line="340" w:lineRule="atLeast"/>
              <w:ind w:left="200" w:hanging="200"/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  <w:t xml:space="preserve">Wide age range </w:t>
            </w:r>
          </w:p>
          <w:p w14:paraId="026CBAE8" w14:textId="77777777" w:rsidR="00BC6D29" w:rsidRDefault="00BC6D29">
            <w:pPr>
              <w:pStyle w:val="documentskn-mli8dispBlock"/>
              <w:spacing w:line="340" w:lineRule="atLeast"/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</w:pPr>
          </w:p>
          <w:p w14:paraId="72E63CAC" w14:textId="1F510655" w:rsidR="00C67118" w:rsidRDefault="00C67118">
            <w:pPr>
              <w:pStyle w:val="documentskn-mli8dispBlock"/>
              <w:spacing w:line="340" w:lineRule="atLeast"/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  <w:t>June 2023- July 2023</w:t>
            </w:r>
            <w:r w:rsidR="00BC6D29"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  <w:t>, June 2024-July 2024</w:t>
            </w:r>
          </w:p>
          <w:p w14:paraId="044EEACA" w14:textId="696319E4" w:rsidR="00C67118" w:rsidRPr="00C67118" w:rsidRDefault="00C67118" w:rsidP="00C67118">
            <w:pPr>
              <w:pStyle w:val="documentskn-mli8dispBlock"/>
              <w:spacing w:line="340" w:lineRule="atLeast"/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b/>
                <w:bCs/>
                <w:color w:val="020303"/>
              </w:rPr>
              <w:t>Para Educator</w:t>
            </w:r>
            <w:r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  <w:t>, Bear River, UT</w:t>
            </w:r>
          </w:p>
          <w:p w14:paraId="2E8CDD71" w14:textId="1C2F3B0A" w:rsidR="00C67118" w:rsidRDefault="00C67118" w:rsidP="00C67118">
            <w:pPr>
              <w:pStyle w:val="documentulli"/>
              <w:numPr>
                <w:ilvl w:val="0"/>
                <w:numId w:val="5"/>
              </w:numPr>
              <w:spacing w:line="340" w:lineRule="atLeast"/>
              <w:ind w:left="200" w:hanging="200"/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  <w:t>Worked with students on IEP goals.</w:t>
            </w:r>
          </w:p>
          <w:p w14:paraId="7526B858" w14:textId="0BFB274A" w:rsidR="00C67118" w:rsidRDefault="00C67118" w:rsidP="00C67118">
            <w:pPr>
              <w:pStyle w:val="documentulli"/>
              <w:numPr>
                <w:ilvl w:val="0"/>
                <w:numId w:val="5"/>
              </w:numPr>
              <w:spacing w:line="340" w:lineRule="atLeast"/>
              <w:ind w:left="200" w:hanging="200"/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  <w:t>Worked on math, English, social skills.</w:t>
            </w:r>
          </w:p>
          <w:p w14:paraId="0AA846A7" w14:textId="6725DF18" w:rsidR="00C67118" w:rsidRDefault="00C67118" w:rsidP="00C67118">
            <w:pPr>
              <w:pStyle w:val="documentulli"/>
              <w:numPr>
                <w:ilvl w:val="0"/>
                <w:numId w:val="5"/>
              </w:numPr>
              <w:spacing w:line="340" w:lineRule="atLeast"/>
              <w:ind w:left="200" w:hanging="200"/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  <w:t>Prepped, organized, and cleaned classroom.</w:t>
            </w:r>
          </w:p>
          <w:p w14:paraId="707AC191" w14:textId="77777777" w:rsidR="00BC6D29" w:rsidRDefault="00BC6D29" w:rsidP="00BC6D29">
            <w:pPr>
              <w:pStyle w:val="documentskn-mli8dispBlock"/>
              <w:spacing w:line="340" w:lineRule="atLeast"/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</w:pPr>
          </w:p>
          <w:p w14:paraId="57102661" w14:textId="3060D628" w:rsidR="00BC6D29" w:rsidRPr="00C67118" w:rsidRDefault="00BC6D29" w:rsidP="00BC6D29">
            <w:pPr>
              <w:pStyle w:val="documentskn-mli8dispBlock"/>
              <w:spacing w:line="340" w:lineRule="atLeast"/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  <w:t>September 2023-October 2023</w:t>
            </w:r>
          </w:p>
          <w:p w14:paraId="71DBF479" w14:textId="77777777" w:rsidR="00BC6D29" w:rsidRPr="00103F25" w:rsidRDefault="00BC6D29" w:rsidP="00BC6D29">
            <w:pPr>
              <w:pStyle w:val="documentskn-mli8dispBlock"/>
              <w:spacing w:line="340" w:lineRule="atLeast"/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b/>
                <w:bCs/>
                <w:color w:val="020303"/>
              </w:rPr>
              <w:t xml:space="preserve">Black Island Farms (Concessions cook) </w:t>
            </w:r>
            <w:r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  <w:t>Syracuse, UT</w:t>
            </w:r>
          </w:p>
          <w:p w14:paraId="1E3EBF1E" w14:textId="77777777" w:rsidR="00BC6D29" w:rsidRDefault="00BC6D29" w:rsidP="00BC6D29">
            <w:pPr>
              <w:pStyle w:val="documentulli"/>
              <w:numPr>
                <w:ilvl w:val="0"/>
                <w:numId w:val="5"/>
              </w:numPr>
              <w:spacing w:line="340" w:lineRule="atLeast"/>
              <w:ind w:left="200" w:hanging="200"/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  <w:t>Cooked different foods</w:t>
            </w:r>
          </w:p>
          <w:p w14:paraId="6836B0CC" w14:textId="77777777" w:rsidR="00BC6D29" w:rsidRDefault="00BC6D29" w:rsidP="00BC6D29">
            <w:pPr>
              <w:pStyle w:val="documentulli"/>
              <w:numPr>
                <w:ilvl w:val="0"/>
                <w:numId w:val="5"/>
              </w:numPr>
              <w:spacing w:line="340" w:lineRule="atLeast"/>
              <w:ind w:left="200" w:hanging="200"/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  <w:t>Management skills</w:t>
            </w:r>
          </w:p>
          <w:p w14:paraId="15296637" w14:textId="77777777" w:rsidR="00BC6D29" w:rsidRDefault="00BC6D29" w:rsidP="00BC6D29">
            <w:pPr>
              <w:pStyle w:val="documentulli"/>
              <w:numPr>
                <w:ilvl w:val="0"/>
                <w:numId w:val="5"/>
              </w:numPr>
              <w:spacing w:line="340" w:lineRule="atLeast"/>
              <w:ind w:left="200" w:hanging="200"/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  <w:t xml:space="preserve">Team leading </w:t>
            </w:r>
          </w:p>
          <w:p w14:paraId="7043193B" w14:textId="77777777" w:rsidR="00BC6D29" w:rsidRPr="00103F25" w:rsidRDefault="00BC6D29" w:rsidP="00BC6D29">
            <w:pPr>
              <w:pStyle w:val="documentulli"/>
              <w:numPr>
                <w:ilvl w:val="0"/>
                <w:numId w:val="5"/>
              </w:numPr>
              <w:spacing w:line="340" w:lineRule="atLeast"/>
              <w:ind w:left="200" w:hanging="200"/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  <w:t>Quick and managed time ethic</w:t>
            </w:r>
          </w:p>
          <w:p w14:paraId="28D42C4F" w14:textId="77777777" w:rsidR="00EC2E57" w:rsidRDefault="00000000">
            <w:pPr>
              <w:pStyle w:val="documentskn-mli8dispBlock"/>
              <w:pBdr>
                <w:top w:val="none" w:sz="0" w:space="12" w:color="auto"/>
              </w:pBdr>
              <w:spacing w:line="340" w:lineRule="atLeast"/>
              <w:rPr>
                <w:rStyle w:val="documentskn-mli8parentContainerright-box"/>
                <w:rFonts w:ascii="Palatino Linotype" w:eastAsia="Palatino Linotype" w:hAnsi="Palatino Linotype" w:cs="Palatino Linotype"/>
                <w:color w:val="020303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  <w:t>June 2021 - June 2021</w:t>
            </w:r>
          </w:p>
          <w:p w14:paraId="6EB4984E" w14:textId="77777777" w:rsidR="00EC2E57" w:rsidRDefault="00000000">
            <w:pPr>
              <w:pStyle w:val="documentskn-mli8dispBlock"/>
              <w:spacing w:line="340" w:lineRule="atLeast"/>
              <w:rPr>
                <w:rStyle w:val="documentskn-mli8parentContainerright-box"/>
                <w:rFonts w:ascii="Palatino Linotype" w:eastAsia="Palatino Linotype" w:hAnsi="Palatino Linotype" w:cs="Palatino Linotype"/>
                <w:color w:val="020303"/>
              </w:rPr>
            </w:pPr>
            <w:r>
              <w:rPr>
                <w:rStyle w:val="documentskn-mli8txtBoldCharacter"/>
                <w:rFonts w:ascii="Palatino Linotype" w:eastAsia="Palatino Linotype" w:hAnsi="Palatino Linotype" w:cs="Palatino Linotype"/>
                <w:color w:val="020303"/>
              </w:rPr>
              <w:t>Volunteer</w:t>
            </w:r>
            <w:r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  <w:t xml:space="preserve"> </w:t>
            </w:r>
            <w:r>
              <w:rPr>
                <w:rStyle w:val="documentskn-mli8txtBoldCharacter"/>
                <w:rFonts w:ascii="Palatino Linotype" w:eastAsia="Palatino Linotype" w:hAnsi="Palatino Linotype" w:cs="Palatino Linotype"/>
                <w:i/>
                <w:iCs/>
                <w:color w:val="020303"/>
              </w:rPr>
              <w:t xml:space="preserve">Operation Homefront's Hearts </w:t>
            </w:r>
            <w:proofErr w:type="gramStart"/>
            <w:r>
              <w:rPr>
                <w:rStyle w:val="documentskn-mli8txtBoldCharacter"/>
                <w:rFonts w:ascii="Palatino Linotype" w:eastAsia="Palatino Linotype" w:hAnsi="Palatino Linotype" w:cs="Palatino Linotype"/>
                <w:i/>
                <w:iCs/>
                <w:color w:val="020303"/>
              </w:rPr>
              <w:t>Of</w:t>
            </w:r>
            <w:proofErr w:type="gramEnd"/>
            <w:r>
              <w:rPr>
                <w:rStyle w:val="documentskn-mli8txtBoldCharacter"/>
                <w:rFonts w:ascii="Palatino Linotype" w:eastAsia="Palatino Linotype" w:hAnsi="Palatino Linotype" w:cs="Palatino Linotype"/>
                <w:i/>
                <w:iCs/>
                <w:color w:val="020303"/>
              </w:rPr>
              <w:t xml:space="preserve"> Valor</w:t>
            </w:r>
            <w:r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  <w:t>, Roy, UT</w:t>
            </w:r>
          </w:p>
          <w:p w14:paraId="2143DEBA" w14:textId="77777777" w:rsidR="00EC2E57" w:rsidRDefault="00000000">
            <w:pPr>
              <w:pStyle w:val="documentulli"/>
              <w:numPr>
                <w:ilvl w:val="0"/>
                <w:numId w:val="7"/>
              </w:numPr>
              <w:spacing w:line="340" w:lineRule="atLeast"/>
              <w:ind w:left="200" w:hanging="200"/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  <w:t>Used strong interpersonal communication skills to convey information to others.</w:t>
            </w:r>
          </w:p>
          <w:p w14:paraId="43C438BF" w14:textId="77777777" w:rsidR="00EC2E57" w:rsidRDefault="00000000">
            <w:pPr>
              <w:pStyle w:val="documentulli"/>
              <w:numPr>
                <w:ilvl w:val="0"/>
                <w:numId w:val="7"/>
              </w:numPr>
              <w:spacing w:line="340" w:lineRule="atLeast"/>
              <w:ind w:left="200" w:hanging="200"/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  <w:lastRenderedPageBreak/>
              <w:t>Represented organization positively and professionally while providing community with much-needed services.</w:t>
            </w:r>
          </w:p>
          <w:p w14:paraId="59C1D38C" w14:textId="77777777" w:rsidR="00EC2E57" w:rsidRDefault="00000000">
            <w:pPr>
              <w:pStyle w:val="documentulli"/>
              <w:numPr>
                <w:ilvl w:val="0"/>
                <w:numId w:val="7"/>
              </w:numPr>
              <w:spacing w:line="340" w:lineRule="atLeast"/>
              <w:ind w:left="200" w:hanging="200"/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  <w:t>Made sure products were distributed correctly and quickly</w:t>
            </w:r>
          </w:p>
          <w:p w14:paraId="7BDD8BBB" w14:textId="77777777" w:rsidR="00EC2E57" w:rsidRDefault="00000000">
            <w:pPr>
              <w:pStyle w:val="documentskn-mli8dispBlock"/>
              <w:pBdr>
                <w:top w:val="none" w:sz="0" w:space="12" w:color="auto"/>
              </w:pBdr>
              <w:spacing w:line="340" w:lineRule="atLeast"/>
              <w:rPr>
                <w:rStyle w:val="documentskn-mli8parentContainerright-box"/>
                <w:rFonts w:ascii="Palatino Linotype" w:eastAsia="Palatino Linotype" w:hAnsi="Palatino Linotype" w:cs="Palatino Linotype"/>
                <w:color w:val="020303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  <w:t>January 2019 - January 2020</w:t>
            </w:r>
          </w:p>
          <w:p w14:paraId="7D467805" w14:textId="0B679A5E" w:rsidR="00EC2E57" w:rsidRDefault="00000000">
            <w:pPr>
              <w:pStyle w:val="documentskn-mli8dispBlock"/>
              <w:spacing w:line="340" w:lineRule="atLeast"/>
              <w:rPr>
                <w:rStyle w:val="documentskn-mli8parentContainerright-box"/>
                <w:rFonts w:ascii="Palatino Linotype" w:eastAsia="Palatino Linotype" w:hAnsi="Palatino Linotype" w:cs="Palatino Linotype"/>
                <w:color w:val="020303"/>
              </w:rPr>
            </w:pPr>
            <w:r>
              <w:rPr>
                <w:rStyle w:val="documentskn-mli8txtBoldCharacter"/>
                <w:rFonts w:ascii="Palatino Linotype" w:eastAsia="Palatino Linotype" w:hAnsi="Palatino Linotype" w:cs="Palatino Linotype"/>
                <w:color w:val="020303"/>
              </w:rPr>
              <w:t>Babysitter</w:t>
            </w:r>
            <w:r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  <w:t xml:space="preserve"> </w:t>
            </w:r>
            <w:r w:rsidR="00D96E70">
              <w:rPr>
                <w:rStyle w:val="documentskn-mli8txtBoldCharacter"/>
                <w:rFonts w:ascii="Palatino Linotype" w:eastAsia="Palatino Linotype" w:hAnsi="Palatino Linotype" w:cs="Palatino Linotype"/>
                <w:i/>
                <w:iCs/>
                <w:color w:val="020303"/>
              </w:rPr>
              <w:t>Neighbors</w:t>
            </w:r>
            <w:r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  <w:t>, Syracuse, UT</w:t>
            </w:r>
          </w:p>
          <w:p w14:paraId="64788990" w14:textId="77777777" w:rsidR="00EC2E57" w:rsidRDefault="00000000">
            <w:pPr>
              <w:pStyle w:val="documentulli"/>
              <w:numPr>
                <w:ilvl w:val="0"/>
                <w:numId w:val="8"/>
              </w:numPr>
              <w:spacing w:line="340" w:lineRule="atLeast"/>
              <w:ind w:left="200" w:hanging="200"/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  <w:t>Communicated positively with children and guardians.</w:t>
            </w:r>
          </w:p>
          <w:p w14:paraId="7F4239AB" w14:textId="790E2BA0" w:rsidR="00EC2E57" w:rsidRDefault="00000000">
            <w:pPr>
              <w:pStyle w:val="documentulli"/>
              <w:numPr>
                <w:ilvl w:val="0"/>
                <w:numId w:val="8"/>
              </w:numPr>
              <w:spacing w:line="340" w:lineRule="atLeast"/>
              <w:ind w:left="200" w:hanging="200"/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  <w:t>Organized and cleaned home after activities</w:t>
            </w:r>
          </w:p>
          <w:p w14:paraId="2AAB4597" w14:textId="77777777" w:rsidR="00EC2E57" w:rsidRDefault="00000000">
            <w:pPr>
              <w:pStyle w:val="documentulli"/>
              <w:numPr>
                <w:ilvl w:val="0"/>
                <w:numId w:val="8"/>
              </w:numPr>
              <w:spacing w:line="340" w:lineRule="atLeast"/>
              <w:ind w:left="200" w:hanging="200"/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  <w:t>Reassured children when upset providing emotional support and stability.</w:t>
            </w:r>
          </w:p>
          <w:p w14:paraId="2685D4E0" w14:textId="2FAC85FF" w:rsidR="00EC2E57" w:rsidRDefault="00000000">
            <w:pPr>
              <w:pStyle w:val="documentulli"/>
              <w:numPr>
                <w:ilvl w:val="0"/>
                <w:numId w:val="8"/>
              </w:numPr>
              <w:spacing w:line="340" w:lineRule="atLeast"/>
              <w:ind w:left="200" w:hanging="200"/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  <w:t xml:space="preserve">Guided school homework </w:t>
            </w:r>
          </w:p>
          <w:p w14:paraId="14C5012D" w14:textId="77777777" w:rsidR="00EC2E57" w:rsidRDefault="00000000">
            <w:pPr>
              <w:pStyle w:val="documentulli"/>
              <w:numPr>
                <w:ilvl w:val="0"/>
                <w:numId w:val="8"/>
              </w:numPr>
              <w:spacing w:line="340" w:lineRule="atLeast"/>
              <w:ind w:left="200" w:hanging="200"/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  <w:t>Established and maintained safe play environment for children.</w:t>
            </w:r>
          </w:p>
          <w:p w14:paraId="64CADC02" w14:textId="77777777" w:rsidR="00EC2E57" w:rsidRDefault="00000000">
            <w:pPr>
              <w:pStyle w:val="documentskn-mli8dispBlock"/>
              <w:pBdr>
                <w:top w:val="none" w:sz="0" w:space="12" w:color="auto"/>
              </w:pBdr>
              <w:spacing w:line="340" w:lineRule="atLeast"/>
              <w:rPr>
                <w:rStyle w:val="documentskn-mli8parentContainerright-box"/>
                <w:rFonts w:ascii="Palatino Linotype" w:eastAsia="Palatino Linotype" w:hAnsi="Palatino Linotype" w:cs="Palatino Linotype"/>
                <w:color w:val="020303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  <w:t>January 2018 - January 2019</w:t>
            </w:r>
          </w:p>
          <w:p w14:paraId="55672F90" w14:textId="77777777" w:rsidR="00EC2E57" w:rsidRDefault="00000000">
            <w:pPr>
              <w:pStyle w:val="documentskn-mli8dispBlock"/>
              <w:spacing w:line="340" w:lineRule="atLeast"/>
              <w:rPr>
                <w:rStyle w:val="documentskn-mli8parentContainerright-box"/>
                <w:rFonts w:ascii="Palatino Linotype" w:eastAsia="Palatino Linotype" w:hAnsi="Palatino Linotype" w:cs="Palatino Linotype"/>
                <w:color w:val="020303"/>
              </w:rPr>
            </w:pPr>
            <w:r>
              <w:rPr>
                <w:rStyle w:val="documentskn-mli8txtBoldCharacter"/>
                <w:rFonts w:ascii="Palatino Linotype" w:eastAsia="Palatino Linotype" w:hAnsi="Palatino Linotype" w:cs="Palatino Linotype"/>
                <w:color w:val="020303"/>
              </w:rPr>
              <w:t>Volunteer</w:t>
            </w:r>
            <w:r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  <w:t xml:space="preserve"> </w:t>
            </w:r>
            <w:r>
              <w:rPr>
                <w:rStyle w:val="documentskn-mli8txtBoldCharacter"/>
                <w:rFonts w:ascii="Palatino Linotype" w:eastAsia="Palatino Linotype" w:hAnsi="Palatino Linotype" w:cs="Palatino Linotype"/>
                <w:i/>
                <w:iCs/>
                <w:color w:val="020303"/>
              </w:rPr>
              <w:t>Spectrum Academy</w:t>
            </w:r>
            <w:r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  <w:t>, North Salt Lake, UT</w:t>
            </w:r>
          </w:p>
          <w:p w14:paraId="7298844C" w14:textId="77777777" w:rsidR="00EC2E57" w:rsidRDefault="00000000">
            <w:pPr>
              <w:pStyle w:val="documentulli"/>
              <w:numPr>
                <w:ilvl w:val="0"/>
                <w:numId w:val="9"/>
              </w:numPr>
              <w:spacing w:line="340" w:lineRule="atLeast"/>
              <w:ind w:left="200" w:hanging="200"/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  <w:t>Used strong interpersonal communication skills to convey information to others.</w:t>
            </w:r>
          </w:p>
          <w:p w14:paraId="60184168" w14:textId="77777777" w:rsidR="00EC2E57" w:rsidRDefault="00000000">
            <w:pPr>
              <w:pStyle w:val="documentulli"/>
              <w:numPr>
                <w:ilvl w:val="0"/>
                <w:numId w:val="9"/>
              </w:numPr>
              <w:spacing w:line="340" w:lineRule="atLeast"/>
              <w:ind w:left="200" w:hanging="200"/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  <w:t>Supported engaging, fun, and smooth-running events by helping with organization and planning.</w:t>
            </w:r>
          </w:p>
          <w:p w14:paraId="1D921EE8" w14:textId="77777777" w:rsidR="00EC2E57" w:rsidRDefault="00000000">
            <w:pPr>
              <w:pStyle w:val="documentulli"/>
              <w:numPr>
                <w:ilvl w:val="0"/>
                <w:numId w:val="9"/>
              </w:numPr>
              <w:spacing w:line="340" w:lineRule="atLeast"/>
              <w:ind w:left="200" w:hanging="200"/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  <w:t>Worked one on one with students</w:t>
            </w:r>
          </w:p>
          <w:p w14:paraId="09B861E2" w14:textId="77777777" w:rsidR="00EC2E57" w:rsidRDefault="00000000">
            <w:pPr>
              <w:pStyle w:val="documentulli"/>
              <w:numPr>
                <w:ilvl w:val="0"/>
                <w:numId w:val="9"/>
              </w:numPr>
              <w:spacing w:line="340" w:lineRule="atLeast"/>
              <w:ind w:left="200" w:hanging="200"/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  <w:t>Cleaned and organized library</w:t>
            </w:r>
          </w:p>
          <w:p w14:paraId="018FC60A" w14:textId="77777777" w:rsidR="00EC2E57" w:rsidRDefault="00EC2E57">
            <w:pPr>
              <w:pStyle w:val="div"/>
              <w:spacing w:line="500" w:lineRule="exact"/>
              <w:rPr>
                <w:rStyle w:val="documentskn-mli8parentContainerright-box"/>
                <w:rFonts w:ascii="Palatino Linotype" w:eastAsia="Palatino Linotype" w:hAnsi="Palatino Linotype" w:cs="Palatino Linotype"/>
                <w:color w:val="020303"/>
              </w:rPr>
            </w:pPr>
          </w:p>
          <w:tbl>
            <w:tblPr>
              <w:tblStyle w:val="documentbordertable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6600"/>
            </w:tblGrid>
            <w:tr w:rsidR="00EC2E57" w14:paraId="2451DB8B" w14:textId="77777777">
              <w:trPr>
                <w:trHeight w:hRule="exact" w:val="180"/>
                <w:tblCellSpacing w:w="0" w:type="dxa"/>
              </w:trPr>
              <w:tc>
                <w:tcPr>
                  <w:tcW w:w="6600" w:type="dxa"/>
                  <w:tcBorders>
                    <w:top w:val="single" w:sz="16" w:space="0" w:color="4A4A4A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03AD242F" w14:textId="77777777" w:rsidR="00EC2E57" w:rsidRDefault="00000000">
                  <w:pPr>
                    <w:rPr>
                      <w:rStyle w:val="documentskn-mli8parentContainerright-box"/>
                      <w:rFonts w:ascii="Palatino Linotype" w:eastAsia="Palatino Linotype" w:hAnsi="Palatino Linotype" w:cs="Palatino Linotype"/>
                      <w:color w:val="020303"/>
                    </w:rPr>
                  </w:pPr>
                  <w:r>
                    <w:rPr>
                      <w:rStyle w:val="documentleft-boxbordercell"/>
                      <w:rFonts w:ascii="Palatino Linotype" w:eastAsia="Palatino Linotype" w:hAnsi="Palatino Linotype" w:cs="Palatino Linotype"/>
                      <w:color w:val="020303"/>
                    </w:rPr>
                    <w:t> </w:t>
                  </w:r>
                </w:p>
              </w:tc>
            </w:tr>
          </w:tbl>
          <w:p w14:paraId="736038DF" w14:textId="77777777" w:rsidR="00EC2E57" w:rsidRDefault="00000000">
            <w:pPr>
              <w:pStyle w:val="documentparentContainerleft-boxsectiontitle"/>
              <w:spacing w:line="320" w:lineRule="atLeast"/>
              <w:rPr>
                <w:rStyle w:val="documentskn-mli8parentContainerright-box"/>
                <w:rFonts w:ascii="Palatino Linotype" w:eastAsia="Palatino Linotype" w:hAnsi="Palatino Linotype" w:cs="Palatino Linotype"/>
                <w:b/>
                <w:bCs/>
                <w:caps/>
                <w:color w:val="020303"/>
                <w:spacing w:val="10"/>
                <w:sz w:val="26"/>
                <w:szCs w:val="26"/>
              </w:rPr>
            </w:pPr>
            <w:r>
              <w:rPr>
                <w:rStyle w:val="documentskn-mli8parentContainerright-box"/>
                <w:rFonts w:ascii="Palatino Linotype" w:eastAsia="Palatino Linotype" w:hAnsi="Palatino Linotype" w:cs="Palatino Linotype"/>
                <w:b/>
                <w:bCs/>
                <w:caps/>
                <w:color w:val="020303"/>
                <w:spacing w:val="10"/>
                <w:sz w:val="26"/>
                <w:szCs w:val="26"/>
              </w:rPr>
              <w:t>Education</w:t>
            </w:r>
          </w:p>
          <w:p w14:paraId="4D72A79A" w14:textId="77777777" w:rsidR="00EC2E57" w:rsidRDefault="00000000">
            <w:pPr>
              <w:pStyle w:val="documentskn-mli8dispBlock"/>
              <w:spacing w:line="340" w:lineRule="atLeast"/>
              <w:rPr>
                <w:rStyle w:val="documentskn-mli8parentContainerright-box"/>
                <w:rFonts w:ascii="Palatino Linotype" w:eastAsia="Palatino Linotype" w:hAnsi="Palatino Linotype" w:cs="Palatino Linotype"/>
                <w:color w:val="020303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  <w:t>May 2023</w:t>
            </w:r>
          </w:p>
          <w:p w14:paraId="4294A66C" w14:textId="77777777" w:rsidR="00EC2E57" w:rsidRDefault="00000000">
            <w:pPr>
              <w:pStyle w:val="documentskn-mli8dispBlock"/>
              <w:spacing w:line="340" w:lineRule="atLeast"/>
              <w:rPr>
                <w:rStyle w:val="documentskn-mli8parentContainerright-box"/>
                <w:rFonts w:ascii="Palatino Linotype" w:eastAsia="Palatino Linotype" w:hAnsi="Palatino Linotype" w:cs="Palatino Linotype"/>
                <w:color w:val="020303"/>
              </w:rPr>
            </w:pPr>
            <w:r>
              <w:rPr>
                <w:rStyle w:val="documentskn-mli8txtBoldCharacter"/>
                <w:rFonts w:ascii="Palatino Linotype" w:eastAsia="Palatino Linotype" w:hAnsi="Palatino Linotype" w:cs="Palatino Linotype"/>
                <w:color w:val="020303"/>
              </w:rPr>
              <w:t>High School Diploma</w:t>
            </w:r>
            <w:r>
              <w:rPr>
                <w:rStyle w:val="documentskn-mli8parentContainerright-box"/>
                <w:rFonts w:ascii="Palatino Linotype" w:eastAsia="Palatino Linotype" w:hAnsi="Palatino Linotype" w:cs="Palatino Linotype"/>
                <w:color w:val="020303"/>
              </w:rPr>
              <w:t xml:space="preserve"> </w:t>
            </w:r>
          </w:p>
          <w:p w14:paraId="5BC15127" w14:textId="77777777" w:rsidR="00EC2E57" w:rsidRDefault="00000000">
            <w:pPr>
              <w:pStyle w:val="documentskn-mli8dispBlock"/>
              <w:spacing w:line="340" w:lineRule="atLeast"/>
              <w:rPr>
                <w:rStyle w:val="documentskn-mli8parentContainerright-box"/>
                <w:rFonts w:ascii="Palatino Linotype" w:eastAsia="Palatino Linotype" w:hAnsi="Palatino Linotype" w:cs="Palatino Linotype"/>
                <w:color w:val="020303"/>
              </w:rPr>
            </w:pPr>
            <w:r>
              <w:rPr>
                <w:rStyle w:val="documentskn-mli8txtBoldCharacter"/>
                <w:rFonts w:ascii="Palatino Linotype" w:eastAsia="Palatino Linotype" w:hAnsi="Palatino Linotype" w:cs="Palatino Linotype"/>
                <w:color w:val="020303"/>
              </w:rPr>
              <w:t>NUAMES</w:t>
            </w:r>
            <w:r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  <w:t>, Layton, UT</w:t>
            </w:r>
            <w:r>
              <w:rPr>
                <w:rStyle w:val="documentskn-mli8parentContainerright-box"/>
                <w:rFonts w:ascii="Palatino Linotype" w:eastAsia="Palatino Linotype" w:hAnsi="Palatino Linotype" w:cs="Palatino Linotype"/>
                <w:color w:val="020303"/>
              </w:rPr>
              <w:t xml:space="preserve"> </w:t>
            </w:r>
          </w:p>
          <w:p w14:paraId="6C5D446D" w14:textId="77777777" w:rsidR="00EC2E57" w:rsidRDefault="00000000">
            <w:pPr>
              <w:pStyle w:val="documentulli"/>
              <w:numPr>
                <w:ilvl w:val="0"/>
                <w:numId w:val="10"/>
              </w:numPr>
              <w:spacing w:line="340" w:lineRule="atLeast"/>
              <w:ind w:left="200" w:hanging="200"/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  <w:t>Awarded student of the term twice</w:t>
            </w:r>
          </w:p>
          <w:p w14:paraId="511706F4" w14:textId="77777777" w:rsidR="00EC2E57" w:rsidRDefault="00000000">
            <w:pPr>
              <w:pStyle w:val="documentulli"/>
              <w:numPr>
                <w:ilvl w:val="0"/>
                <w:numId w:val="10"/>
              </w:numPr>
              <w:spacing w:line="340" w:lineRule="atLeast"/>
              <w:ind w:left="200" w:hanging="200"/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  <w:t>Awarded multiple art/refurbished blue ribbons at county fairs</w:t>
            </w:r>
          </w:p>
          <w:p w14:paraId="7B729421" w14:textId="7F0784F1" w:rsidR="00EC2E57" w:rsidRDefault="00000000">
            <w:pPr>
              <w:pStyle w:val="documentulli"/>
              <w:numPr>
                <w:ilvl w:val="0"/>
                <w:numId w:val="10"/>
              </w:numPr>
              <w:spacing w:line="340" w:lineRule="atLeast"/>
              <w:ind w:left="200" w:hanging="200"/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  <w:t>National Honors Society Member</w:t>
            </w:r>
            <w:r w:rsidR="00D96E70"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  <w:t xml:space="preserve"> (3yrs)</w:t>
            </w:r>
          </w:p>
          <w:p w14:paraId="75A9BFDA" w14:textId="77777777" w:rsidR="00EC2E57" w:rsidRDefault="00000000">
            <w:pPr>
              <w:pStyle w:val="documentulli"/>
              <w:numPr>
                <w:ilvl w:val="0"/>
                <w:numId w:val="10"/>
              </w:numPr>
              <w:spacing w:line="340" w:lineRule="atLeast"/>
              <w:ind w:left="200" w:hanging="200"/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  <w:t>Extracurricular Activities: Karate, Dance, Kickboxing, 10+ musicals, piano 10 years</w:t>
            </w:r>
          </w:p>
          <w:p w14:paraId="0C3216CB" w14:textId="77777777" w:rsidR="00EC2E57" w:rsidRDefault="00000000">
            <w:pPr>
              <w:pStyle w:val="documentulli"/>
              <w:numPr>
                <w:ilvl w:val="0"/>
                <w:numId w:val="10"/>
              </w:numPr>
              <w:spacing w:line="340" w:lineRule="atLeast"/>
              <w:ind w:left="200" w:hanging="200"/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  <w:t>Choir Member</w:t>
            </w:r>
          </w:p>
          <w:p w14:paraId="78A12250" w14:textId="77777777" w:rsidR="00EC2E57" w:rsidRDefault="00000000">
            <w:pPr>
              <w:pStyle w:val="documentulli"/>
              <w:numPr>
                <w:ilvl w:val="0"/>
                <w:numId w:val="10"/>
              </w:numPr>
              <w:spacing w:line="340" w:lineRule="atLeast"/>
              <w:ind w:left="200" w:hanging="200"/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  <w:t>Capstone Project: European History Trip combined with art medium</w:t>
            </w:r>
          </w:p>
          <w:p w14:paraId="58AE5C95" w14:textId="77777777" w:rsidR="00EC2E57" w:rsidRDefault="00000000">
            <w:pPr>
              <w:pStyle w:val="documentskn-mli8dispBlock"/>
              <w:pBdr>
                <w:top w:val="none" w:sz="0" w:space="12" w:color="auto"/>
              </w:pBdr>
              <w:spacing w:line="340" w:lineRule="atLeast"/>
              <w:rPr>
                <w:rStyle w:val="documentskn-mli8parentContainerright-box"/>
                <w:rFonts w:ascii="Palatino Linotype" w:eastAsia="Palatino Linotype" w:hAnsi="Palatino Linotype" w:cs="Palatino Linotype"/>
                <w:color w:val="020303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  <w:t>April 2023</w:t>
            </w:r>
          </w:p>
          <w:p w14:paraId="3422B458" w14:textId="77777777" w:rsidR="00EC2E57" w:rsidRDefault="00000000">
            <w:pPr>
              <w:pStyle w:val="documentskn-mli8dispBlock"/>
              <w:spacing w:line="340" w:lineRule="atLeast"/>
              <w:rPr>
                <w:rStyle w:val="documentskn-mli8parentContainerright-box"/>
                <w:rFonts w:ascii="Palatino Linotype" w:eastAsia="Palatino Linotype" w:hAnsi="Palatino Linotype" w:cs="Palatino Linotype"/>
                <w:color w:val="020303"/>
              </w:rPr>
            </w:pPr>
            <w:r>
              <w:rPr>
                <w:rStyle w:val="documentskn-mli8txtBoldCharacter"/>
                <w:rFonts w:ascii="Palatino Linotype" w:eastAsia="Palatino Linotype" w:hAnsi="Palatino Linotype" w:cs="Palatino Linotype"/>
                <w:color w:val="020303"/>
              </w:rPr>
              <w:t>Associate of Science</w:t>
            </w:r>
            <w:r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  <w:t xml:space="preserve"> </w:t>
            </w:r>
            <w:r>
              <w:rPr>
                <w:rStyle w:val="documentskn-mli8txtBoldCharacter"/>
                <w:rFonts w:ascii="Palatino Linotype" w:eastAsia="Palatino Linotype" w:hAnsi="Palatino Linotype" w:cs="Palatino Linotype"/>
                <w:color w:val="020303"/>
              </w:rPr>
              <w:t>General Studies</w:t>
            </w:r>
            <w:r>
              <w:rPr>
                <w:rStyle w:val="documentskn-mli8parentContainerright-box"/>
                <w:rFonts w:ascii="Palatino Linotype" w:eastAsia="Palatino Linotype" w:hAnsi="Palatino Linotype" w:cs="Palatino Linotype"/>
                <w:color w:val="020303"/>
              </w:rPr>
              <w:t xml:space="preserve"> </w:t>
            </w:r>
          </w:p>
          <w:p w14:paraId="326D633E" w14:textId="77777777" w:rsidR="00EC2E57" w:rsidRDefault="00000000">
            <w:pPr>
              <w:pStyle w:val="documentskn-mli8dispBlock"/>
              <w:spacing w:line="340" w:lineRule="atLeast"/>
              <w:rPr>
                <w:rStyle w:val="documentskn-mli8parentContainerright-box"/>
                <w:rFonts w:ascii="Palatino Linotype" w:eastAsia="Palatino Linotype" w:hAnsi="Palatino Linotype" w:cs="Palatino Linotype"/>
                <w:color w:val="020303"/>
              </w:rPr>
            </w:pPr>
            <w:r>
              <w:rPr>
                <w:rStyle w:val="documentskn-mli8txtBoldCharacter"/>
                <w:rFonts w:ascii="Palatino Linotype" w:eastAsia="Palatino Linotype" w:hAnsi="Palatino Linotype" w:cs="Palatino Linotype"/>
                <w:color w:val="020303"/>
              </w:rPr>
              <w:t>Weber State University</w:t>
            </w:r>
            <w:r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  <w:t>, Ogden, UT</w:t>
            </w:r>
            <w:r>
              <w:rPr>
                <w:rStyle w:val="documentskn-mli8parentContainerright-box"/>
                <w:rFonts w:ascii="Palatino Linotype" w:eastAsia="Palatino Linotype" w:hAnsi="Palatino Linotype" w:cs="Palatino Linotype"/>
                <w:color w:val="020303"/>
              </w:rPr>
              <w:t xml:space="preserve"> </w:t>
            </w:r>
          </w:p>
          <w:p w14:paraId="0FC09A1A" w14:textId="77777777" w:rsidR="00BC6D29" w:rsidRDefault="00BC6D29" w:rsidP="00BC6D29">
            <w:pPr>
              <w:pStyle w:val="documentulli"/>
              <w:numPr>
                <w:ilvl w:val="0"/>
                <w:numId w:val="10"/>
              </w:numPr>
              <w:spacing w:line="340" w:lineRule="atLeast"/>
              <w:ind w:left="200" w:hanging="200"/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  <w:t>Weber State Scholarship Recipient</w:t>
            </w:r>
          </w:p>
          <w:p w14:paraId="6AE493E9" w14:textId="77777777" w:rsidR="00BC6D29" w:rsidRDefault="00BC6D29" w:rsidP="00BC6D29">
            <w:pPr>
              <w:pStyle w:val="documentulli"/>
              <w:numPr>
                <w:ilvl w:val="0"/>
                <w:numId w:val="10"/>
              </w:numPr>
              <w:spacing w:line="340" w:lineRule="atLeast"/>
              <w:ind w:left="200" w:hanging="200"/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  <w:t>Potter-McKay Scholarship</w:t>
            </w:r>
          </w:p>
          <w:p w14:paraId="2985221C" w14:textId="31FA3D8D" w:rsidR="00EC2E57" w:rsidRPr="00936ABA" w:rsidRDefault="00BC6D29" w:rsidP="00936ABA">
            <w:pPr>
              <w:pStyle w:val="documentulli"/>
              <w:numPr>
                <w:ilvl w:val="0"/>
                <w:numId w:val="10"/>
              </w:numPr>
              <w:spacing w:line="340" w:lineRule="atLeast"/>
              <w:ind w:left="200" w:hanging="200"/>
              <w:rPr>
                <w:rStyle w:val="documentskn-mli8parentContainerright-box"/>
                <w:rFonts w:ascii="Palatino Linotype" w:eastAsia="Palatino Linotype" w:hAnsi="Palatino Linotype" w:cs="Palatino Linotype"/>
                <w:color w:val="020303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020303"/>
              </w:rPr>
              <w:t>National Society of Leadership and Success Member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37A44D1" w14:textId="77777777" w:rsidR="00EC2E57" w:rsidRDefault="00EC2E57">
            <w:pPr>
              <w:pStyle w:val="documentpaddingcellParagraph"/>
              <w:spacing w:line="340" w:lineRule="atLeast"/>
              <w:textAlignment w:val="auto"/>
              <w:rPr>
                <w:rStyle w:val="documentpaddingcell"/>
                <w:rFonts w:ascii="Palatino Linotype" w:eastAsia="Palatino Linotype" w:hAnsi="Palatino Linotype" w:cs="Palatino Linotype"/>
                <w:color w:val="020303"/>
              </w:rPr>
            </w:pPr>
          </w:p>
        </w:tc>
      </w:tr>
    </w:tbl>
    <w:p w14:paraId="35A29EBE" w14:textId="77777777" w:rsidR="00EC2E57" w:rsidRDefault="00000000">
      <w:pPr>
        <w:spacing w:line="20" w:lineRule="auto"/>
        <w:rPr>
          <w:rFonts w:ascii="Palatino Linotype" w:eastAsia="Palatino Linotype" w:hAnsi="Palatino Linotype" w:cs="Palatino Linotype"/>
          <w:color w:val="020303"/>
        </w:rPr>
      </w:pPr>
      <w:r>
        <w:rPr>
          <w:color w:val="FFFFFF"/>
          <w:sz w:val="2"/>
        </w:rPr>
        <w:t>.</w:t>
      </w:r>
    </w:p>
    <w:sectPr w:rsidR="00EC2E57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  <w:embedRegular r:id="rId1" w:fontKey="{24B2B4FE-543D-4E4E-B26A-CE9F9F02C17A}"/>
    <w:embedBold r:id="rId2" w:fontKey="{E54FC9DA-FB0F-4187-8A98-54F698E44D7C}"/>
    <w:embedBoldItalic r:id="rId3" w:fontKey="{FD9BEF2A-ED5B-4425-A709-50B39A96ABEC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BBB227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D4E34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EAACC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5E442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F8A45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A4A87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BD4E8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28AA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3067C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F13E6A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3C26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8101A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F89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B6E80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0875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98F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FC29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84066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14E63F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63EAA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920CE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0EAB2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D9411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6B6DC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1522F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606AF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83018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1F44EA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AD4E4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87EBC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2D014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570B0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ACE55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D857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36013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2223F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8C2C05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01045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AA8BC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29EF9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F30A2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8B665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EAA68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6B43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A5E37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A55646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E9AEC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200D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7A8F6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74695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7834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95278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02A70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0DE2A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726866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4EEE0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1B6B4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9CF8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E98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B282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6B43C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0C445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887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B32AF5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822E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DD8FF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2CAF1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67C55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8BED8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98639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212CF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0AE48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7C4CF1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8B469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62006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59685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52A42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39EEC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85832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3ACAD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1C81E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84FA08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00218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6C6C3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C22F7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27A50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9026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77CDB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4F8D4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52E61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939406922">
    <w:abstractNumId w:val="0"/>
  </w:num>
  <w:num w:numId="2" w16cid:durableId="1686325880">
    <w:abstractNumId w:val="1"/>
  </w:num>
  <w:num w:numId="3" w16cid:durableId="84813964">
    <w:abstractNumId w:val="2"/>
  </w:num>
  <w:num w:numId="4" w16cid:durableId="480579659">
    <w:abstractNumId w:val="3"/>
  </w:num>
  <w:num w:numId="5" w16cid:durableId="1685471207">
    <w:abstractNumId w:val="4"/>
  </w:num>
  <w:num w:numId="6" w16cid:durableId="370422910">
    <w:abstractNumId w:val="5"/>
  </w:num>
  <w:num w:numId="7" w16cid:durableId="645665542">
    <w:abstractNumId w:val="6"/>
  </w:num>
  <w:num w:numId="8" w16cid:durableId="802699393">
    <w:abstractNumId w:val="7"/>
  </w:num>
  <w:num w:numId="9" w16cid:durableId="748963138">
    <w:abstractNumId w:val="8"/>
  </w:num>
  <w:num w:numId="10" w16cid:durableId="9220307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E57"/>
    <w:rsid w:val="00103F25"/>
    <w:rsid w:val="00123C95"/>
    <w:rsid w:val="004B3260"/>
    <w:rsid w:val="005A7603"/>
    <w:rsid w:val="00641D79"/>
    <w:rsid w:val="00886923"/>
    <w:rsid w:val="00936ABA"/>
    <w:rsid w:val="009C198A"/>
    <w:rsid w:val="00BC6D29"/>
    <w:rsid w:val="00C67118"/>
    <w:rsid w:val="00D96E70"/>
    <w:rsid w:val="00E304CA"/>
    <w:rsid w:val="00EC2E57"/>
    <w:rsid w:val="00F4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ru v:ext="edit" colors="white"/>
    </o:shapedefaults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4:docId w14:val="247FC421"/>
  <w15:docId w15:val="{6F682BED-4404-4C50-BF6B-32DA6063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ocumentskn-mli8fontsize">
    <w:name w:val="document_skn-mli8_fontsize"/>
    <w:basedOn w:val="Normal"/>
  </w:style>
  <w:style w:type="character" w:customStyle="1" w:styleId="documentskn-mli8topsectiontop-box">
    <w:name w:val="document_skn-mli8_topsection_top-box"/>
    <w:basedOn w:val="DefaultParagraphFont"/>
    <w:rPr>
      <w:shd w:val="clear" w:color="auto" w:fill="4A4A4A"/>
    </w:rPr>
  </w:style>
  <w:style w:type="paragraph" w:customStyle="1" w:styleId="documentskn-mli8sectionnth-child1">
    <w:name w:val="document_skn-mli8_section_nth-child(1)"/>
    <w:basedOn w:val="Normal"/>
  </w:style>
  <w:style w:type="paragraph" w:customStyle="1" w:styleId="documentskn-mli8firstparagraph">
    <w:name w:val="document_skn-mli8_firstparagraph"/>
    <w:basedOn w:val="Normal"/>
  </w:style>
  <w:style w:type="paragraph" w:customStyle="1" w:styleId="documentskn-mli8name">
    <w:name w:val="document_skn-mli8_name"/>
    <w:basedOn w:val="Normal"/>
    <w:pPr>
      <w:spacing w:line="880" w:lineRule="atLeast"/>
    </w:pPr>
    <w:rPr>
      <w:b/>
      <w:bCs/>
      <w:caps/>
      <w:color w:val="FFFFFF"/>
      <w:sz w:val="76"/>
      <w:szCs w:val="76"/>
    </w:r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character" w:customStyle="1" w:styleId="documentskn-mli8nameCharacter">
    <w:name w:val="document_skn-mli8_name Character"/>
    <w:basedOn w:val="DefaultParagraphFont"/>
    <w:rPr>
      <w:b/>
      <w:bCs/>
      <w:caps/>
      <w:color w:val="FFFFFF"/>
      <w:sz w:val="76"/>
      <w:szCs w:val="76"/>
    </w:rPr>
  </w:style>
  <w:style w:type="paragraph" w:customStyle="1" w:styleId="div">
    <w:name w:val="div"/>
    <w:basedOn w:val="Normal"/>
  </w:style>
  <w:style w:type="table" w:customStyle="1" w:styleId="documentskn-mli8topsection">
    <w:name w:val="document_skn-mli8_topsection"/>
    <w:basedOn w:val="TableNormal"/>
    <w:tblPr/>
    <w:trPr>
      <w:hidden/>
    </w:trPr>
  </w:style>
  <w:style w:type="character" w:customStyle="1" w:styleId="documentskn-mli8parentContainerleft-box">
    <w:name w:val="document_skn-mli8_parentContainer_left-box"/>
    <w:basedOn w:val="DefaultParagraphFont"/>
    <w:rPr>
      <w:shd w:val="clear" w:color="auto" w:fill="576D7B"/>
    </w:rPr>
  </w:style>
  <w:style w:type="paragraph" w:customStyle="1" w:styleId="documentskn-mli8parentContainerleft-boxsection">
    <w:name w:val="document_skn-mli8_parentContainer_left-box_section"/>
    <w:basedOn w:val="Normal"/>
    <w:pPr>
      <w:pBdr>
        <w:right w:val="none" w:sz="0" w:space="25" w:color="auto"/>
      </w:pBdr>
    </w:pPr>
  </w:style>
  <w:style w:type="paragraph" w:customStyle="1" w:styleId="documentleft-boxsectionSECTIONCNTCheading">
    <w:name w:val="document_left-box_section_SECTION_CNTC_heading"/>
    <w:basedOn w:val="Normal"/>
    <w:pPr>
      <w:pBdr>
        <w:left w:val="none" w:sz="0" w:space="25" w:color="auto"/>
        <w:right w:val="none" w:sz="0" w:space="25" w:color="auto"/>
      </w:pBdr>
    </w:pPr>
  </w:style>
  <w:style w:type="paragraph" w:customStyle="1" w:styleId="documentparentContainerleft-boxsectiontitle">
    <w:name w:val="document_parentContainer_left-box_sectiontitle"/>
    <w:basedOn w:val="Normal"/>
    <w:rPr>
      <w:color w:val="FFFFFF"/>
    </w:rPr>
  </w:style>
  <w:style w:type="paragraph" w:customStyle="1" w:styleId="documentSECTIONCNTCpaddingdiv">
    <w:name w:val="document_SECTION_CNTC_paddingdiv"/>
    <w:basedOn w:val="Normal"/>
    <w:pPr>
      <w:spacing w:line="100" w:lineRule="atLeast"/>
    </w:pPr>
    <w:rPr>
      <w:sz w:val="4"/>
      <w:szCs w:val="4"/>
    </w:rPr>
  </w:style>
  <w:style w:type="character" w:customStyle="1" w:styleId="documentaddressemptyaddresscell">
    <w:name w:val="document_address_emptyaddresscell"/>
    <w:basedOn w:val="DefaultParagraphFont"/>
  </w:style>
  <w:style w:type="character" w:customStyle="1" w:styleId="documentskn-mli8iconSvg">
    <w:name w:val="document_skn-mli8_iconSvg"/>
    <w:basedOn w:val="DefaultParagraphFont"/>
  </w:style>
  <w:style w:type="paragraph" w:customStyle="1" w:styleId="documentlocationdiv">
    <w:name w:val="document_location_div"/>
    <w:basedOn w:val="Normal"/>
    <w:pPr>
      <w:pBdr>
        <w:left w:val="none" w:sz="0" w:space="2" w:color="auto"/>
      </w:pBdr>
    </w:pPr>
  </w:style>
  <w:style w:type="character" w:customStyle="1" w:styleId="documentskn-mli8icoTxt">
    <w:name w:val="document_skn-mli8_icoTxt"/>
    <w:basedOn w:val="DefaultParagraphFont"/>
  </w:style>
  <w:style w:type="paragraph" w:customStyle="1" w:styleId="documentmaildiv">
    <w:name w:val="document_mail_div"/>
    <w:basedOn w:val="Normal"/>
    <w:pPr>
      <w:pBdr>
        <w:left w:val="none" w:sz="0" w:space="3" w:color="auto"/>
      </w:pBdr>
    </w:pPr>
  </w:style>
  <w:style w:type="paragraph" w:customStyle="1" w:styleId="documentsocialdiv">
    <w:name w:val="document_social_div"/>
    <w:basedOn w:val="Normal"/>
    <w:pPr>
      <w:pBdr>
        <w:left w:val="none" w:sz="0" w:space="2" w:color="auto"/>
      </w:pBdr>
    </w:pPr>
  </w:style>
  <w:style w:type="character" w:customStyle="1" w:styleId="documentsocialdivCharacter">
    <w:name w:val="document_social_div Character"/>
    <w:basedOn w:val="DefaultParagraphFont"/>
  </w:style>
  <w:style w:type="character" w:customStyle="1" w:styleId="documentaddressiconRownth-last-child1icoTxt">
    <w:name w:val="document_address_iconRow_nth-last-child(1)_icoTxt"/>
    <w:basedOn w:val="DefaultParagraphFont"/>
  </w:style>
  <w:style w:type="character" w:customStyle="1" w:styleId="documentparentContainerleft-boxsectiona">
    <w:name w:val="document_parentContainer_left-box_section_a"/>
    <w:basedOn w:val="DefaultParagraphFont"/>
    <w:rPr>
      <w:color w:val="FFFFFF"/>
    </w:rPr>
  </w:style>
  <w:style w:type="table" w:customStyle="1" w:styleId="documentaddress">
    <w:name w:val="document_address"/>
    <w:basedOn w:val="TableNormal"/>
    <w:tblPr/>
    <w:trPr>
      <w:hidden/>
    </w:trPr>
  </w:style>
  <w:style w:type="character" w:customStyle="1" w:styleId="documentskn-mli8parentContainerleft-boxsectionCharacter">
    <w:name w:val="document_skn-mli8_parentContainer_left-box_section Character"/>
    <w:basedOn w:val="DefaultParagraphFont"/>
  </w:style>
  <w:style w:type="character" w:customStyle="1" w:styleId="documentleft-boxbordercell">
    <w:name w:val="document_left-box_bordercell"/>
    <w:basedOn w:val="DefaultParagraphFont"/>
  </w:style>
  <w:style w:type="table" w:customStyle="1" w:styleId="documentbordertable">
    <w:name w:val="document_bordertable"/>
    <w:basedOn w:val="TableNormal"/>
    <w:tblPr/>
    <w:trPr>
      <w:hidden/>
    </w:trPr>
  </w:style>
  <w:style w:type="paragraph" w:customStyle="1" w:styleId="documentskn-mli8heading">
    <w:name w:val="document_skn-mli8_heading"/>
    <w:basedOn w:val="Normal"/>
    <w:pPr>
      <w:pBdr>
        <w:bottom w:val="none" w:sz="0" w:space="5" w:color="auto"/>
      </w:pBdr>
    </w:pPr>
  </w:style>
  <w:style w:type="paragraph" w:customStyle="1" w:styleId="hiltParaWrapper">
    <w:name w:val="hiltParaWrapper"/>
    <w:basedOn w:val="Normal"/>
  </w:style>
  <w:style w:type="paragraph" w:customStyle="1" w:styleId="documentskn-mli8singlecolumn">
    <w:name w:val="document_skn-mli8_singlecolumn"/>
    <w:basedOn w:val="Normal"/>
  </w:style>
  <w:style w:type="paragraph" w:customStyle="1" w:styleId="documentulli">
    <w:name w:val="document_ul_li"/>
    <w:basedOn w:val="Normal"/>
  </w:style>
  <w:style w:type="paragraph" w:customStyle="1" w:styleId="documentsectionnotmulti-para-hiltnotmulti-section-hiltmulti-para-opt">
    <w:name w:val="document_section_not(.multi-para-hilt)_not(.multi-section-hilt)_multi-para-opt"/>
    <w:basedOn w:val="Normal"/>
    <w:rPr>
      <w:vanish/>
    </w:rPr>
  </w:style>
  <w:style w:type="paragraph" w:customStyle="1" w:styleId="documentskn-mli8txtBold">
    <w:name w:val="document_skn-mli8_txtBold"/>
    <w:basedOn w:val="Normal"/>
    <w:rPr>
      <w:b/>
      <w:bCs/>
    </w:rPr>
  </w:style>
  <w:style w:type="character" w:customStyle="1" w:styleId="divCharacter">
    <w:name w:val="div Character"/>
    <w:basedOn w:val="DefaultParagraphFont"/>
    <w:rPr>
      <w:bdr w:val="none" w:sz="0" w:space="0" w:color="auto"/>
      <w:vertAlign w:val="baseline"/>
    </w:rPr>
  </w:style>
  <w:style w:type="character" w:customStyle="1" w:styleId="documentpaddingcell">
    <w:name w:val="document_paddingcell"/>
    <w:basedOn w:val="DefaultParagraphFont"/>
  </w:style>
  <w:style w:type="paragraph" w:customStyle="1" w:styleId="documentpaddingcellParagraph">
    <w:name w:val="document_paddingcell Paragraph"/>
    <w:basedOn w:val="Normal"/>
  </w:style>
  <w:style w:type="character" w:customStyle="1" w:styleId="documentskn-mli8parentContainerright-box">
    <w:name w:val="document_skn-mli8_parentContainer_right-box"/>
    <w:basedOn w:val="DefaultParagraphFont"/>
  </w:style>
  <w:style w:type="paragraph" w:customStyle="1" w:styleId="documentbordertableParagraph">
    <w:name w:val="document_bordertable Paragraph"/>
    <w:basedOn w:val="Normal"/>
  </w:style>
  <w:style w:type="paragraph" w:customStyle="1" w:styleId="documentright-boxsectionnth-child1bordercell">
    <w:name w:val="document_right-box_section_nth-child(1)_bordercell"/>
    <w:basedOn w:val="Normal"/>
    <w:rPr>
      <w:vanish/>
    </w:rPr>
  </w:style>
  <w:style w:type="paragraph" w:customStyle="1" w:styleId="documentskn-mli8right-boxsummarynth-child1heading">
    <w:name w:val="document_skn-mli8_right-box &gt; summary_nth-child(1)_heading"/>
    <w:basedOn w:val="Normal"/>
    <w:rPr>
      <w:vanish/>
    </w:rPr>
  </w:style>
  <w:style w:type="paragraph" w:customStyle="1" w:styleId="documentskn-mli8right-boxsinglecolumn">
    <w:name w:val="document_skn-mli8_right-box_singlecolumn"/>
    <w:basedOn w:val="Normal"/>
  </w:style>
  <w:style w:type="paragraph" w:customStyle="1" w:styleId="p">
    <w:name w:val="p"/>
    <w:basedOn w:val="Normal"/>
  </w:style>
  <w:style w:type="paragraph" w:customStyle="1" w:styleId="documentskn-mli8dispBlock">
    <w:name w:val="document_skn-mli8_dispBlock"/>
    <w:basedOn w:val="Normal"/>
  </w:style>
  <w:style w:type="character" w:customStyle="1" w:styleId="documentskn-mli8txtBoldCharacter">
    <w:name w:val="document_skn-mli8_txtBold Character"/>
    <w:basedOn w:val="DefaultParagraphFont"/>
    <w:rPr>
      <w:b/>
      <w:bCs/>
    </w:rPr>
  </w:style>
  <w:style w:type="paragraph" w:customStyle="1" w:styleId="documentskn-mli8paragraph">
    <w:name w:val="document_skn-mli8_paragraph"/>
    <w:basedOn w:val="Normal"/>
    <w:pPr>
      <w:pBdr>
        <w:top w:val="none" w:sz="0" w:space="12" w:color="auto"/>
      </w:pBdr>
    </w:pPr>
  </w:style>
  <w:style w:type="table" w:customStyle="1" w:styleId="documentskn-mli8parentContainer">
    <w:name w:val="document_skn-mli8_parentContainer"/>
    <w:basedOn w:val="TableNormal"/>
    <w:tblPr/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Emma Thomas</dc:title>
  <cp:lastModifiedBy>Emma Thomas</cp:lastModifiedBy>
  <cp:revision>2</cp:revision>
  <dcterms:created xsi:type="dcterms:W3CDTF">2025-07-09T09:32:00Z</dcterms:created>
  <dcterms:modified xsi:type="dcterms:W3CDTF">2025-07-09T09:32:00Z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48ba4b32-beea-452c-be9d-d034358fc5a3</vt:lpwstr>
  </property>
  <property fmtid="{D5CDD505-2E9C-101B-9397-08002B2CF9AE}" pid="3" name="x1ye=0">
    <vt:lpwstr>uFAAAB+LCAAAAAAABAAUmrWipEAURD+IALcQBne3DHd3vn7fBpONNN23qk4NoDBLMiQBwTBJ8iSB/2iMhEiW4WEaQRgGdS88cAEdqruutnZ5ZotsBbF8mTNRpta61n0OmGQWLZlmu1y0ILs5FCUzW7xZ2ibJfaLgAssfTVIh50EKPIgKDA1nTls+0uTDypQRjJKdNrjGglVRggATWYTWravXyI/w75GLYf7NQj67+S5CUKgfA4yzdaw+BIQNEQQ</vt:lpwstr>
  </property>
  <property fmtid="{D5CDD505-2E9C-101B-9397-08002B2CF9AE}" pid="4" name="x1ye=1">
    <vt:lpwstr>jt1ULilWCQMLEErdwgcqCHh7146bNET6NOqpA0PRm1Ht774tQlPYTx3i8VtuPt4EimcoxLN2GTpJvft0+X3KARmxcMZfSO75MHFgIe8puc+P0iutEj3BxSjugt0YLcvVJfGN4iTb4oqFDOpEXNj91NMIm52YHkQdaKlcUIyNSWA2ryftS7au2UaDpcEX8p3C0/zkt/T6Rpapc6MD8jVp4FxLU54baI9ageVDO6d/N+hwhfRWZEI75AClnR+ZyQu</vt:lpwstr>
  </property>
  <property fmtid="{D5CDD505-2E9C-101B-9397-08002B2CF9AE}" pid="5" name="x1ye=10">
    <vt:lpwstr>pUL2vgbhuX6Y7+B9nMVdaERbBCS2FmbqeHfMmpTZgTH3hzYRDAQqM+p9vPQZ8fX9bY4LIrsHdYnni0io7iOsrhgUDIMIsDOsGCBZBM6LE+VZd+VquhdlUvka4f1sIzwwW/6CvF7m9n4domoyQKxVGVE1syu0xSQuWpYmORfay9u++32gzVmDDa1MffWB9A/NNgK9k48pGckg+YEdvBJFi4EFW6btbshXrIvVzL+Ql5xOsRXtJmXOiyEGmp988KE</vt:lpwstr>
  </property>
  <property fmtid="{D5CDD505-2E9C-101B-9397-08002B2CF9AE}" pid="6" name="x1ye=11">
    <vt:lpwstr>vq3KouqOgRZKNtKHuqcaCpSdojqo9fG9rRRGx2nBsx37oVMKHiy/Mkk1GAXhx4bivVi7m9KE3PxQ4egxQdQj4GX/3O0jX4aWitQk9Fx5x446qUMQQUNq2+a/r7cibypYa6i6m+uvD02Gr7pB3n8sPSoz9Qzomg1DuwEbOLt5u+ePKc/dJxWOL+Tg2V8TIzQQzbSSbHtV7Em0rgp3upObmEezVhfZPR8nQLoTKqAM9PWfxdncf61/qXtXYwN/ebp</vt:lpwstr>
  </property>
  <property fmtid="{D5CDD505-2E9C-101B-9397-08002B2CF9AE}" pid="7" name="x1ye=12">
    <vt:lpwstr>AzBVgKmWfkid+mcg3T1K8kWcTVb9uFRQU6VJuBwkPj3fcC3Kt8U/lywOuuiSCZHHlDJuHXYMhrFJQ8yUUVGJ9uQQ6OWFjGx4CFTSVVdQhgo5yHZl0yfMynoYsDfGwqOsKqADdkKxe9fVwKpsKQ9DeL+3bA8Z7kp0DcoMKQdgYdt6Zd1wWr2tigdR92ildFUmWRheyrtt1KoBe5VkpGLLwKjdhr4+x+mhrMdlTqb9CW4gTz6cUTxsKDnoal12Ft7</vt:lpwstr>
  </property>
  <property fmtid="{D5CDD505-2E9C-101B-9397-08002B2CF9AE}" pid="8" name="x1ye=13">
    <vt:lpwstr>NKfEC08WNd8vDlOEnIjGaXFhcIHMf3BQlKBIl5UrmWIuPOTG52Zmh6X/RCCxZ45IdeAErwE+9CpeA4zLPe8sAhtjd5Ysjw9xwUmegHi6riWVSIipVLC9Jl7+9PsvwTkoBvFp5AL7eysfIS5lbBqPS6bRTmgJPHjWekgCO5Rqgust4TlJU+PT0YUzls9HC9ouKk6wM0RcF43xHLclwsnZ1bFrRn756wG+c7g6jBh7BJTNVbVNO6/RE3FrfkvMhsD</vt:lpwstr>
  </property>
  <property fmtid="{D5CDD505-2E9C-101B-9397-08002B2CF9AE}" pid="9" name="x1ye=14">
    <vt:lpwstr>XPIDqt5Zn5FYJf13K0jdooQuDgLwQdlD8qcT7FZwLx9zUInV+nMLQibDtf4sW7A5ZoDZGb8bIgWOWxpcz5wl465XJiVQ3yZpnxr+tM4VfdxmqvzTAnnNby+u17oa35KrURpMDwnICCd3hfPQfYotkEa89ddbv3hAWccHy3tuQKjMFORKlknTjn7BLYSO6jJp82NPK9Vvjji1D6zmMwlBshTLxZaizO+taGBGF8gx7a70kofBma7C7iJ8fs03Ifq</vt:lpwstr>
  </property>
  <property fmtid="{D5CDD505-2E9C-101B-9397-08002B2CF9AE}" pid="10" name="x1ye=15">
    <vt:lpwstr>jBrlRz/1leWqRGeaZ7Odml95y17VOF+rsyacRZFcYwuOm44IcMdhFMd6dLwfS9g2EC0N9yCrj+x0VDWl9DFRK1LV8MP8YK6dyIqRv+0GQEwEDzbRu/pCVevx3zhz5gvXtePcQKLbAu5azJswl62StR7FNmeICyXFuMHbVppqPszydVYiEV3qZd9n0oP9GHYORHA4Zcw1RXIEDRBaxLBpwN6+sc+Z78PKRmfC60uhRD37DIpbuNIMx7hb2OHpZwx</vt:lpwstr>
  </property>
  <property fmtid="{D5CDD505-2E9C-101B-9397-08002B2CF9AE}" pid="11" name="x1ye=16">
    <vt:lpwstr>N+n9nrgZKOVGd5kX7In7Wzu+RUdqZkKsvdBSiIMcKncrOMGU9KLU6+EvajiHw/b8z/Cx589eMTMjIFk7gjI+lybyp/6FnkVMfOzk1mSIlWA8/TcOr03482Ljth0YFJLqGxBjleC/pjb6wNY8hMrkS262jZBzjHPlGDKCli3T01lWueQNBXsY4h0t7Fx22O8NtDmcrN0XgtmOQgKotehcRAN8RFbK5Ppy5IMacqDVsRYpgtcijwPZ8YSYlDcIwPy</vt:lpwstr>
  </property>
  <property fmtid="{D5CDD505-2E9C-101B-9397-08002B2CF9AE}" pid="12" name="x1ye=17">
    <vt:lpwstr>HzUPHMecpEUPv42Q14RZCqxsQR7hf5lQvsJz4KpC6LEatbX+AfD8az0ofWFq3IzBKL5nahj4/HmC3/GyUEk+AyAcmXThjzepk/0f0mSBbIO59TS24+KaRI/DZhPHO1UPj/JKa/h6mL+JAX/VXV4XqnTnsZKwP52+SPW5Ht+hmaFztmU6rF4tEgWi+pAwi/i4z93PpUWPBm4TVTtuEsYU0SOD9qB853klHSUiNsB+Wi1i11ehiciA4mVQlJTfOJV</vt:lpwstr>
  </property>
  <property fmtid="{D5CDD505-2E9C-101B-9397-08002B2CF9AE}" pid="13" name="x1ye=18">
    <vt:lpwstr>IWTKhLV5+b1mXN6aLh/q5Yj8Gkn1M5sTqBB8AlicyY19rxT3yYKUyOhNvM8gP43Dny2/xYVCeYxPod5qWdmfHXKtS1u9gd0IChwiguQqAS3BqWAoYH06tVpH7BR7LW1sLZ37VVLks12s08Qe3uR2pZoA6Sais0GRiAFRAkNsOBmbvyvfGei9mxhHJimGjyc4Y3XqHJrVaqC0MgO1pwU/1Fgd0dtFwA7bVwfyheS0Ms+1CbGjoQJ3iEfsPnVEFbV</vt:lpwstr>
  </property>
  <property fmtid="{D5CDD505-2E9C-101B-9397-08002B2CF9AE}" pid="14" name="x1ye=19">
    <vt:lpwstr>UHwhNcYBVc0St3jNvbJjLICJZKdwx23obmaaZEa30iLicTH/DF2VQIrOANzI85F3sdwCSmVwZJEwVz5orCwIMp4SNBzhReEsD1/ZeXX/1dbMNwNlZHCXvgZAtZl2v8wkf8RfinXiXJhOG7D9IMsn25BLPK4dWjiVSCBvCZ1zpKV3fPoxmJD8McBJpKJVmSnleSEn6sfKLYiIzN9Cz7/kOimZ6voCi0jBktkkhC2gfGBL02AK3Pn9meZ6V+gl29f</vt:lpwstr>
  </property>
  <property fmtid="{D5CDD505-2E9C-101B-9397-08002B2CF9AE}" pid="15" name="x1ye=2">
    <vt:lpwstr>QESLL7QardyfawfDdELLM147e7emI/f0fjYMjSPiuUm210uiZ+bZeqA7hUZ4t1Wd137JEMkDj6DmrE/ubPLsy4o8l4jp/f0PNsmEn3guuc8lIMO1GpwlpYTinumACthhvNhcKvskd+/XQNGh9t3Uzy5rxqzgVXjnSV26+3UzkzFGnYhgSKnl7tIrvwtYATJYU4knJSjGNg3fE80t+FKy4BDKGYGBPHancSx8qtStRBgzsP9dmsVjcaA8reYxAy2</vt:lpwstr>
  </property>
  <property fmtid="{D5CDD505-2E9C-101B-9397-08002B2CF9AE}" pid="16" name="x1ye=20">
    <vt:lpwstr>25StuMwimXWrtJPMZ3FhKBI9YH5kGZnI3QsAfJxj5ZFoTm+u+7bPY39ObMV1X7MHxoKLdh5L8QzSXxYxUeQEs3cJhUZNRy1k/oUCZUNR9bBrcVrje4TZfY/h/u6+hXq0nudZlyIEOKHxpnNSU1B1Jbu/nl/yQ5NBLcM4xAOXdCd0h/HmUHNsynnaCQrNTeYIESpOqjvewefkbZK2M078EV+7qcf9/xqOpjtQHcHfX2AiDLl9nAy5hkZ222NMf9+</vt:lpwstr>
  </property>
  <property fmtid="{D5CDD505-2E9C-101B-9397-08002B2CF9AE}" pid="17" name="x1ye=21">
    <vt:lpwstr>diQDjwn/WTYsoTuoaux9AlBRO+h6X+te8hShDynibhwCpzTVfp/mDMtFwVokECB+O6WohGvepoR9r2qH3Z45Og/MpXIza/ONn6G/1gjeUnG/UipdyWFQeSa9fX3dlbkBTOiEK6K2ifz7AjwVFWrIRnwxqyRcLVHiwCIJXdvo1MUduXUVL5gTsh1JoIUJfyJYnl0n56zeRudyQnr6fU+cBcEGCobKChByQ60LOKE8sBVoG14rFq2GMhblK4WWb+z</vt:lpwstr>
  </property>
  <property fmtid="{D5CDD505-2E9C-101B-9397-08002B2CF9AE}" pid="18" name="x1ye=22">
    <vt:lpwstr>SoEiHNtVmSA2zBcF4y4P42nM+he5iu2koYLxo0iIz/Fj/vvGv8lF39vdUsRgpH4qHyq6vRvtzVHNZn54juJgQ8geyiZkPlIyBv40Uc+x0oTrUT3GsxpBVStsN/EhEv6GjAGdyl54ES1Unw2Y59ChBph7lQBFNpNSOkpiW10MF9R+0EQL1whCP2iy9qMiVNnSdgZ9XnWTBNfLtxBoa/DGsOHHhEHCChGjjvHw7liVV9wdjb1Ag1hfgnUodY0xKQ7</vt:lpwstr>
  </property>
  <property fmtid="{D5CDD505-2E9C-101B-9397-08002B2CF9AE}" pid="19" name="x1ye=23">
    <vt:lpwstr>meY/PsvCetTWBozZKXFmx6x0Gn1XBfNOjAY/xzscFuoxTWVS8N7UJdOvDohOmxqHuQzH6SS/nns+oulg8oPzOOdotkzDIxIMHmJei8Wf6ZYkWRVuWXxgm8b9K3IoopQdJ2FtJsP4IsWKe0XVzvJaXpuFCQd7SBT6mO0RYlRy6VgBdA8I5szl2oGxIMP2gBlsySrGIuaOWz7toPt8yjkjO5tBRv5CS48P3CYIbkioz0Npn3lnDssfdyyT7iqwtHl</vt:lpwstr>
  </property>
  <property fmtid="{D5CDD505-2E9C-101B-9397-08002B2CF9AE}" pid="20" name="x1ye=24">
    <vt:lpwstr>jb+W3EDSjdFfh19F3Ev4gMpJfnyRT/gFISUIT7O56Iitu/A9UMtWpq2QM56Zt9Lx5iyCXNgprXaqoiMY0DX8yepAjW2FFkbTNL0g35hYesn+PqRjJYlaMdfeZ351xc9RbUItW4crl/etaEVP33Pc/2IMiH7bXz6+a/uWbRkIvIlgkhm4UNWIkIrSRD1NxnZ6lkZen8yrOS94SijyHjxNZFQXqB29fRiHHDxUpV/te+gZpUwddGjWk5+DguNe+fC</vt:lpwstr>
  </property>
  <property fmtid="{D5CDD505-2E9C-101B-9397-08002B2CF9AE}" pid="21" name="x1ye=25">
    <vt:lpwstr>rORbosYoZPE5GVvuXAhe1DAYbhZvLSaOa7tpjrO9hCAkbZV32BnhYVa30xFY4L8/1V5P3pu+PGcMIqCj+yq8oD+lfbUkIjk2LEYQ1W8J2FHFZyf7zWo2Hv6al7LJzDIC20hrZ5fSOv3xjlYv4M8RLJ35jAVFr4LDFPjm7bq2oay7e5zQ2o/jRj6UfAWI5muswAfzrjXb5sytxRSU6zXR8WqJLbQPEZMmK/s0LZUq1CcZY/8YCGZ25AQyTyJ+4+q</vt:lpwstr>
  </property>
  <property fmtid="{D5CDD505-2E9C-101B-9397-08002B2CF9AE}" pid="22" name="x1ye=26">
    <vt:lpwstr>GMre/CZsLm4v8Oo1i8fadhmbRSHQ62//vm/YqykRwssy00NNQTmO3CkQZl++sjY279CboxPY4hdKz7An7A02I+8QyrZFNBBoeNTzZAHe8VDNApqasaPDEI6MF07FwdC1SYTO6QQ8HbGn6NeaZE+8TAZHxqIuVYlmy5Nwx4z1Z7FdyX3rTiwYCKsrXAWgjmOmi2hKq4kIt/AxQJaa9mte6Zk/QP6HYQPbw+cnMz9EQl/1G3XGqV9leC1KnZVBcD6</vt:lpwstr>
  </property>
  <property fmtid="{D5CDD505-2E9C-101B-9397-08002B2CF9AE}" pid="23" name="x1ye=27">
    <vt:lpwstr>FbcArnf2/LJRtLb0gDInfTOidrKUfQDXEfKMaWmyEPj0iDuwS7YSyk5YsTaXtU4aVA/RGku+ilh3ESkKqgL90yEBcL8g+0ap48OlRiwWCP9R6tYn2aXC81RdGygKEOg9F0Z6bDlvYqS8/D2H8E6puYoO2gI71+pLrXXixbq4D3eLVFqtKQHcbUarwgv6wtx6zTK9PBcne3Sk/4Ax7uFr7CkXQ9tffr5Jmd2+u5YJC+Im1xc8KiBkCMGFbdJ5b4n</vt:lpwstr>
  </property>
  <property fmtid="{D5CDD505-2E9C-101B-9397-08002B2CF9AE}" pid="24" name="x1ye=28">
    <vt:lpwstr>dmjm/TogGXUrxotzLxkjbpOfEMC2UHNW+I0dO/vJ5KnuyoaEgTDAp3lcCWP8rVwW8fpmp65bX8+wUvUqV2CFGPSMAWFEqYA1JYQbhuHAh6Y4I33ZTg3Cv4dnFHNGKmCMN2SIbNknkJlqX6NmJYVyQUeHDa1bEody/grIUg3KhG2thjD3E0IK7GLVXDacW/6VXNKbqfl9kF1EAGBOk6AgflNXsZC6B5gtI9gvfLrezIfGY2slNkQHwbFUUTUQriV</vt:lpwstr>
  </property>
  <property fmtid="{D5CDD505-2E9C-101B-9397-08002B2CF9AE}" pid="25" name="x1ye=29">
    <vt:lpwstr>SEthbG580c71RJfB0Wzw4Dj1OABn+O30vc4UiJrXUZEWCxJimmbIKkll5DTXjpZ8GzOvITIMS+qtWmgamr6nHtvalcvD1I7BP+4mJCHSr35205V0vw8cNxytDBU/6cDUgEwwCvsLtew9DHVQsuGhiADlJmS27oeBD30SzLN5wh/2Reaqz6CFCR7bOXSXTuJe+rdNlXzvSAELxeA7+cUcOp5rLaLXmCz/DtS71FN10P4q/fKhXxZdaK6/x5nVZ8Z</vt:lpwstr>
  </property>
  <property fmtid="{D5CDD505-2E9C-101B-9397-08002B2CF9AE}" pid="26" name="x1ye=3">
    <vt:lpwstr>nqXcrfsAWltsuJgRE68g47uOps8GvOo02gaXvYSecy06Do+GX4vRJwTyOhM1nIRmQ55F9lFHYsk36m+tpncI93B3TkSHfd4isXQcG9iYdDlFAIS7hDpk0xO9PAuoythzjgwQPo83N6mHPdz2CteYJ4YBfnBAZlpBrEuChAE9TxuZWds1MRoAyE/kumMVo6iiLRtEolvIGTirx4K5d4ewIycF0DTWn7UdpMv6YR87yZorMsv1+EOiqLfjRue21cf</vt:lpwstr>
  </property>
  <property fmtid="{D5CDD505-2E9C-101B-9397-08002B2CF9AE}" pid="27" name="x1ye=30">
    <vt:lpwstr>3xSKZHyJqBQtgGvnGsLCr/4lv5ManfTmNyR9gTcMHS++bBJfADTPW4Bsm5SnZt5J0Y2hz7e8eT14lASEMW3VMAniJkhf5454xi5QpEH7yiewwbOFaMRO4cxnI7+a92vOIw0FMH/J2OOtGHUWN134SwNdw60U8GYXFQY5A+RfJI41nvgmVNS4OaG3euQP7MokxYi72Diu91Jpy0z96aBnPJfcLslzaNNegicOd/9qClF7VXUuDjf5awN3n1sIZOi</vt:lpwstr>
  </property>
  <property fmtid="{D5CDD505-2E9C-101B-9397-08002B2CF9AE}" pid="28" name="x1ye=31">
    <vt:lpwstr>U4POXXoVYEBzfcYwBlr+r5aEA3/DjPZ3wOGCK7j10DrkfbiRn1vhOuPkHEbd2zguK3PDNpRJqatLEtU6lV/SRLPEhhr9kpuvGDnI5nN8o17U5t8zHGookGZAuvmW4TPWqtv5yJGmo8XpAwmPqbbIUL5h0gj8ehVQVtJKNpignwgCpzzkewNS5MjqSXVz5WYlqIPHjg34sVrO6dj1K7bEH7Tnkl/+7aA3FcrHBIb1m/mxLbIcd1Ly1NRcUcRoM/B</vt:lpwstr>
  </property>
  <property fmtid="{D5CDD505-2E9C-101B-9397-08002B2CF9AE}" pid="29" name="x1ye=32">
    <vt:lpwstr>aaSBVZ1EiDvyUIf011KgANAVUfXlhVzvDD50eOId/7CpTXbrMdsYAvIfCc1pt+lYyJWtS5czYkBEUze2uP5RaPqic8MeKkE4Ft3JvPsHk3kqr53BcGU32vw74YswcyHrnmOXx8G0DPRfFH/F8VdnIzvjQDz2h+mvEvPQvLd4Jw84qM03RpuoQ2je0coSTHwmEiE0B0CoRH5J4e1z/JrTb9HW7TcBqe9RhMc4v/GPuO/p+Hjm+Fw8FPLrExC1NMA</vt:lpwstr>
  </property>
  <property fmtid="{D5CDD505-2E9C-101B-9397-08002B2CF9AE}" pid="30" name="x1ye=33">
    <vt:lpwstr>KDSBr8fd8kfHltgh2/H/XQJ3EGmMdNHa4zcz1FzoXQdm3GTWxDFCwJeEftDVRADxMU9Qs7b1v6Y8bSdB1Ocq8tQY84hEHiVIX8leZHDp3ki4FrxeCDg5DKhsfXG2nw8YE14h3VNOWawCvWMmdwvmR5XBodHJYkNyimXuS0HXa5/PiIWfBTYYhmsC4jO5Xyeq2jpudp4arg/3kTNfKsnRZ6OYvX/1eDehovVKGDkPMpzy/elGb8CMsgEoWBJD0V+</vt:lpwstr>
  </property>
  <property fmtid="{D5CDD505-2E9C-101B-9397-08002B2CF9AE}" pid="31" name="x1ye=34">
    <vt:lpwstr>7mS+cfNowlRLJjnMb3TfFaIRMXger5lL0ydcYeiQh0CJJSCCpJAgq37LEcGmw7GTDw/9vs2vxHu17k3FM4Jl7NPEe+2p5efrgX9pN+n23MQdNaLk84M3/HVbg3lJgAzWfLIq8a+VHHhOAsM+Mgcya5EPB0pNGwSeMt6jq5XgbhYiGKmM/Wl+mBxlbRqSTVSDclet5oO/rqRhoceoQzwjsjij6lv3uo8sOgFZCl4HYOP4W+ErzQ6TTCV6WQ1iJis</vt:lpwstr>
  </property>
  <property fmtid="{D5CDD505-2E9C-101B-9397-08002B2CF9AE}" pid="32" name="x1ye=35">
    <vt:lpwstr>7iET3JcCFMiTQ6g9cx7WpgxuVCmp4cjvOlO1NknrQTKYtrFbPWX7tcpcyq5eCX/QgX+eAEGkASCI3uXNjkHr4zGUarAKlbbWEluw9rVxBHJKdJ+zPnNI8Q6HtqB8qx1G7TKgVOlg4nAhfoZ1rTZ+H29xRXkv6RFr8HY1J94Kme9EzOnEHbzl/vJOTQYDV1KuvF6FCgMmByMLf1YsdvHPOOGsSFWKb8/I5F+NYRjnxwrBCKV9Y4Zt//OUFgGRjO9</vt:lpwstr>
  </property>
  <property fmtid="{D5CDD505-2E9C-101B-9397-08002B2CF9AE}" pid="33" name="x1ye=36">
    <vt:lpwstr>G0HndgpX7/eJiC8ENps2WZwGkR5bjRjGhvmrbe5FlQ5+L9O4cLT6I+J2LFQ/S8P91Pz7i1SCBQjpWXotkmEf9S9ebgIflNlJwvpvGnb+ho7y94HLQO2jMIZJt+Wi/oHnBVkpWR+/sru539L+wc2LW6OOnv2E2w5cKkir4r9NLj2hY7Oi+PM7bV6GVaPfcBbQpD/KI7xsbhDBYMnovSXFuadHfX+ITIuf6ScU6VKXt6Y7u6TS3Y8ZbkSZIFB30Aq</vt:lpwstr>
  </property>
  <property fmtid="{D5CDD505-2E9C-101B-9397-08002B2CF9AE}" pid="34" name="x1ye=37">
    <vt:lpwstr>u7Oo6PPr6ozfDn8vor2bW1MU3fP+F6F9iNhRdgpj5PjZPMn3F60lJ15YyiCzsPNv5c2S9Oxp+VBKEPSGndG+kQ5KqFFDOfM5+/fzq95Z/0c88/fmXB9Tys1Glh/07uuPB6BraHIk8VNtxEF2xE0Ie3yos3Cj4E9dg/FKxqlls3moYvzuEVJhEjWdceHSCp7jF++uuPuVSFfpzr8930JNrlL4pZJ3cB7pDXtJ9mTQqX7xX/twCleGpB2Z4gP8+xm</vt:lpwstr>
  </property>
  <property fmtid="{D5CDD505-2E9C-101B-9397-08002B2CF9AE}" pid="35" name="x1ye=38">
    <vt:lpwstr>aO95M6CYmLhF6Xmy5KUYM9zUBvjFpEILv1eaC3Wfweu1VqYXjhvYzaKiA/JG724iqwnAbLOW1yMf6ksD4piCB45M10dNYrNxYLP81g/cbfElODhuU1HAjEbfwD1pXv+8okiudJ28WLLfiPpqTyMUeh29zpocpBkp5u8FpzLWqqW5xZ6RwShv5GIHODUOlG8/BUUL52hve9ZiSjOHGHv4u8/sJXbJadqfi76eM4nUfGHUwJE85ExpuT6aYsaY98g</vt:lpwstr>
  </property>
  <property fmtid="{D5CDD505-2E9C-101B-9397-08002B2CF9AE}" pid="36" name="x1ye=39">
    <vt:lpwstr>HQe1vdRdNnxbzxI5a++yX94hSeRG4BNEcjqY62KlhwscIJtJNYyOJDDOxCSwnYIIZXxkBcXsF/Je2O/4TrqgQwesmU352i9/W8p06SJ75RBZN0OXI1ezsg/HSUHlQ7HbRs+yGcMvHooYbj8jAXq6u77o8J6aBrICaSmKQDgJOYztQSYBcayf6fpNw43GHIi/LMcWcOLiPptwTZz8F5lIHzqunF0iq9nxS3XpaktUBy8KeaskdmPSleti33cqD5I</vt:lpwstr>
  </property>
  <property fmtid="{D5CDD505-2E9C-101B-9397-08002B2CF9AE}" pid="37" name="x1ye=4">
    <vt:lpwstr>tWora0sQcrchO03kZRW5lAZUAkHxeS5sbWTjUuuxYquHxwNHZL6e9LujkwR4sRnttjU3KqMFVyZy+Gvmn11gEWI7Re/UmryAWT+GCargmI0pDbyvxEiVTU9XjtcU1RMmIBT7xBXLK45RGASQOjZ46Sw7DNnBBkJLn+D4wg9ClylIj00DCCpqKwBylutX7UsUBNCIeSpS2GpMb1vIXiTsHQLoziuHs/0sWRuxFdMYKbTRanz/jt7f1L9h4prieCk</vt:lpwstr>
  </property>
  <property fmtid="{D5CDD505-2E9C-101B-9397-08002B2CF9AE}" pid="38" name="x1ye=40">
    <vt:lpwstr>XvUDAftkDUY+Giy84n0k5jUnCmVLBM/WFOVmBgtjhXivwax0N7sHfE+60DJ1JGeEsApvFu50EiBRYazjNuXzHo6YZt5YqLh2UGL+XDqzusMuWfcBoqq0IC/W7L8ONgbKGmk3cXJrbyMyGwv2d73pXaL02+kpEKL+SZ4ixEVLHLDSTLh85tnSvnq10NVggyjwDDXmRFnaY/udAlceJUl/DkS0K9sOGbUz5laKfoPZeYLWDHx3RMGhsSulfbLWXIJ</vt:lpwstr>
  </property>
  <property fmtid="{D5CDD505-2E9C-101B-9397-08002B2CF9AE}" pid="39" name="x1ye=41">
    <vt:lpwstr>jaw8jQ2XZD87DTWscfzNe/GRtGaaOLYVpm+5wbyJ1RSgi2k6LOkmSKVAUg8+2CJxLN5ntLzpfO2rm+K9EM9en063JDlHUa5arXZojkzU3fLnwkycNW1gtN53s0oof5gyCzPiVum4MAKjitj5q8SNBsTEBl8AmzdosiPib/HnaXju0alIXGQZLNzHUhsZ4Vc3nU3JgK7CcioRFYgZxSiMrOi8OUVCDKgHpWP5ol2q+Mktw3tJSYULqKIr9/cW245</vt:lpwstr>
  </property>
  <property fmtid="{D5CDD505-2E9C-101B-9397-08002B2CF9AE}" pid="40" name="x1ye=42">
    <vt:lpwstr>HUzzC7P7amMLOkQOzPp8G1/10Jbxg0bNwHdxQZrOa9+zhOts/OXPxezyP2RtdPphYw53AdevZsa/1rZfcOgBeJrKtRH/7GxhD0xKMYKR3FkqGE8Ynyhn5dXGvTKkm+/pnCRh4u9n21heYzuiwOEXQx9Sf+E/ygvrmPQmUWdAlRAP/baXe1Ae6Gger3gwGruKXEhVx3Tybh7210Aq7z6XivZMEQyBVAJygmC2DXbUf31k9fTiv++z7uXpnwCuj5L</vt:lpwstr>
  </property>
  <property fmtid="{D5CDD505-2E9C-101B-9397-08002B2CF9AE}" pid="41" name="x1ye=43">
    <vt:lpwstr>ybJGADoKXDFP0R2/ImAKXbUK2SxPOMYPAiclOpl51/Fku8wPT9GwodfLY0jX8mzT1xttdBI3qjORvc5902QLc0qLNrvsEyDRUnpOYuK5HE9PPCotEwh6ZdrcacDvWO12p93iFOC1OkDfKvI4pNLAG0kc6qOssl/JsizZa1ZNRCs/EYsenBjvnjmXHGwKFthY2MNWDFPNoxs+a+pE2+uVbl+LxivNdengugb2JbPITariarFviWYSmjodMmgKQJc</vt:lpwstr>
  </property>
  <property fmtid="{D5CDD505-2E9C-101B-9397-08002B2CF9AE}" pid="42" name="x1ye=44">
    <vt:lpwstr>g8vQfn/NVOmd3H1AvICcAlgW7UbHs2giinX7vwMInleQOOiMD3cY/e/zefAvS69ze09fRhi+fqTIfVSG5CQEkIR45E8nFUZWwwmV+O3vUnZBpvwdaDNsfqkkuHNA9PrCGjzKQQ1ZZot/rwg7rSUqNcrKnRWKp6QLM0T30E77DtH4UVQnfjOu5zYKqSEr4Ys4sa+/vv2whNIUiOUf5t/ezReJDqsMrGKKT8nDwVKZEO6SKpqfdXNNcTixGCI4YDd</vt:lpwstr>
  </property>
  <property fmtid="{D5CDD505-2E9C-101B-9397-08002B2CF9AE}" pid="43" name="x1ye=45">
    <vt:lpwstr>4Yu5Bg0/YTCb9pEA/el1mo1XU/ZGU1wQesNRv2FTg/wsd76uVGtiVRbatJ8VzMyqjmhRvP6b80m4IeLn/wVkgerNOoBYmzX/JMrol9zdnFM/AQq5snQSPKUWN0/fpvGmmpp36KBbMxULMrRVXybFP5Wmb8pQw8VPdf7ZKLLxRPgSMYE2JwRgTPlzzBQvyQztDUBYFCvSdrP/fLxEhfeVf8/jjhX6Ezj/cKgAPbNEFRhQXAFWXw8eu61wM/KuxJ9</vt:lpwstr>
  </property>
  <property fmtid="{D5CDD505-2E9C-101B-9397-08002B2CF9AE}" pid="44" name="x1ye=46">
    <vt:lpwstr>F/ffuAnSZU0K7+udVA/elde8XpfB54yPN2g9lWHvElIrsf4Yd90cU9Dz01+QfpKfqEVpqo7vW6ovk4nTC6z4ql4utnqgH+CAtBI9iGGxmhacNsZGteGua5g/gvnfDhPd+iu/feJrZ54i6EU1DcX6ilUN6OKIfSo12CC6fFPZSTGm6CHXzDAiV1g9Y3bVu502DCabzZrmz7Zyo81jiMqwwcj/f05NcpR07Gsn8DlywfBEERSf/90EDXYn0zbV8Nz</vt:lpwstr>
  </property>
  <property fmtid="{D5CDD505-2E9C-101B-9397-08002B2CF9AE}" pid="45" name="x1ye=47">
    <vt:lpwstr>yMtOCT8RdHtVNzF/DjWhKLkkOtLtRNnMZ7FWRwmaC9Xm5tfi2oQq2UGcdzERKc+fZgZk5wMyGYR52TWlUEJit/kJm8xyU5kly1Nn2GeZyxHng5MtUjyDMOT2UY7TCClPhTAvU66lU7OncJWYDztjn87sjJYzSmlJCzECI7zpMhxqpraAYpfSYhjCLpHxC/srwjBB3ph0YfR0xlDFGE5J/U2cKv/aHfzDkb0Dm9a//+rrX8drIUw+GPVArlQVa9H</vt:lpwstr>
  </property>
  <property fmtid="{D5CDD505-2E9C-101B-9397-08002B2CF9AE}" pid="46" name="x1ye=48">
    <vt:lpwstr>FXYaxUv+5nqdQoxOvhKb+Rl2yRMN5OVm9tPCcrVrZsAUi26iOuyP0kZ3Ww9tA0hIOFfciYf9mrT2akaqO9X9Z8AB+x2pPCjRj+n/NhAxChqDR40qazfMGfgzGUDDRsQ4U5Lq8m7fA4RAMb2PZSE6OTYkIjPXDkxIfHoy34lEjyyRv8azfgdv488u6+WlHduT32UcHJ8PpJ7lyyuSVry7APvoCeOV0Ck2m5tiIwQXrPN84kHQo3/gn4CSV/Z9ntu</vt:lpwstr>
  </property>
  <property fmtid="{D5CDD505-2E9C-101B-9397-08002B2CF9AE}" pid="47" name="x1ye=49">
    <vt:lpwstr>tSl+/JyEbiEr5Sm1rhgG4h0QD/ucYAuK0ieG/ptBWoWE9249ce5FOvdVuVA1/AlCzfEg091thY+yvWPO6EXJaqSdzuLczFR2ZJ5AO8jc6q58ohcJBVcaTKIaqY2qxcRhSAIn7hDELfa7C3ty53maypfEcfKx4MxifP5Uy0DE2o3weDTZesXdsub+8rqk+s8Ee+f88SH/FDTMLLgbxoxGRvJdH/hANEKn5hBjYyTKZWUShW9S/KX4diyW3evM9fz</vt:lpwstr>
  </property>
  <property fmtid="{D5CDD505-2E9C-101B-9397-08002B2CF9AE}" pid="48" name="x1ye=5">
    <vt:lpwstr>eeYk+wcXG9/fqzQI8B1DWRmHTZ8A6gtOFPubjjbRcmDlkCeNPWwIFkTiB6jpKi66ero+/T20fQuJ3dPnpb0jy+wpSE8F8UE/DdYYLsYY79qf0Z1mbM+ItSNfq+CcdE5nkW/gNkVeQ4EqpepSz/aQZdCMF207gero48IWjGFTOSZD+so4LBL4FnCjbwZ1BJLaj1lILezrkuR+0gfVQjaOXIgWb6sXLuRf5qKqHPVcNyQyvAD9INOavNFCVVB0s5C</vt:lpwstr>
  </property>
  <property fmtid="{D5CDD505-2E9C-101B-9397-08002B2CF9AE}" pid="49" name="x1ye=50">
    <vt:lpwstr>xge+4QWwfbzWx8OMWQyZJrpFnA+cKo9pu0udviq9ce0L/z5dVt8NHZYmg5vfsko5a3XDRbdLIZS3Lmtl5Oc7Y7+vQqOIKUmDONHY3m79suakbo/P9zndNJhLgdKUlphcMgu3NJ0ejX+U5ZSeCXt+/nHhOYbZM235thUSAAspBQ8nwhZqQB5aTQlzbCFToM/r0w+I8adKB3S1ExkyaN/qrUduAx8cMtbkUDgSq6z8EK+494TxmQgDir/fcBA59hK</vt:lpwstr>
  </property>
  <property fmtid="{D5CDD505-2E9C-101B-9397-08002B2CF9AE}" pid="50" name="x1ye=51">
    <vt:lpwstr>Fhm+D9pORazoSoIzj4GFvafpdN/5VVnFemSOtN2TPPJ0etj/v9voP3JkURvBfle7oYi7x7z31lak7UjO/hypwJIS4rm6GS5T2ygVM51z/BMgiwqpBmIZ2VasbLy9XGuxyCP6yYHrpeFRBwPgWUl91AWVHrbX/LNsa6eSmnxzwegwDrrEP/sfEZWNJhB4+ZA58WdamLXhAfA93aTP/hB2u1nUhfHLvhoVgs8HQYVcU96JogKIn8+R6uOXNAM/Ded</vt:lpwstr>
  </property>
  <property fmtid="{D5CDD505-2E9C-101B-9397-08002B2CF9AE}" pid="51" name="x1ye=52">
    <vt:lpwstr>WvjHB+WjvzZTkmBjcnRvwDAb813qLK10th1pcxFoyROovW7s4RjX0s1GsFaQwctgdQpSMSnBaQisgCRiPsPlheVZ6wkxZBMvVzEobP78N5lt83c0bfkV/tjwHo+N3J+LmxalrvwvoidK2iGkFpOD9h97jc+uNCQ5gYzQiohyviy/PluQOF5Gafn1QjEZBvoKKp4GDZMGnro4WFoCaAI8Ke+yqX0DbG0+ZVUVu34UImez9no5SkCy/DhgrFLSufM</vt:lpwstr>
  </property>
  <property fmtid="{D5CDD505-2E9C-101B-9397-08002B2CF9AE}" pid="52" name="x1ye=53">
    <vt:lpwstr>n6R9EWbiSu1XK46GjJwJ7UudKDDgXpDiaRTvpgtXg/ljd8EO/iptaBeZK+D2uVC4FmsL+QnrA2l0dXleG+gqU7SNo2xxdFNJRjmRx9amj9xxJB5ie4ro33MuoO4xqRwwkpEmXz1RKzuYE+bACKvlaSkFiGxGfyRfEK/29ivhtYkWHp0AYeJqT3fIvYLitaBBOcpmb7x8HO2L4jl9sLSnSKfb8WOJ4SqBbu48MtI1UDR7VJI0Q2BfxL5A3TBu7/d</vt:lpwstr>
  </property>
  <property fmtid="{D5CDD505-2E9C-101B-9397-08002B2CF9AE}" pid="53" name="x1ye=54">
    <vt:lpwstr>f/yDLhBKvbtc8SVqyaBE22YB0TwioRKFvqUc1oG3CDM1k7Zr2zqFaIEofwv+x8nwxgdqOGcQQsTsnOOqi9ztKIn2B11XddxRtE16QCzYDyG4lLYz5kp4Pff0TX1OPQrCylOdx2/UzRdn57OzoZCsS1ndghS2XNOCCATri/A0yue6IR1fLKByciqo4KIOfbR3plCiqaydPYjmBIS50Y1gUrmvt27DmIV225fBcrEzsyK9aWi53fFN397DcLll0Qz</vt:lpwstr>
  </property>
  <property fmtid="{D5CDD505-2E9C-101B-9397-08002B2CF9AE}" pid="54" name="x1ye=55">
    <vt:lpwstr>zaz7m9LbiwPUZj7dZCHetRkBVaejN4nIrn5eSyVj67+k+MaI4Ops/7Ki0IbMZQ7sUERbzssNqOcwrquYQlPcdk8zrBTp0IzELd92lqL5sIuvIabeDNgxpnEQSXMyvDVa+Ff84oI5875KwCKK7ZQbW05RJRp5Z9RlnIykp42FIZD/HVH21t9KptOfrRcTyJ9hHBPvRb17fttrDg5bfHq0sMDrEpQL0Kz4C4gFgqbqF2USTfeyp19v0QYAwq/ud/k</vt:lpwstr>
  </property>
  <property fmtid="{D5CDD505-2E9C-101B-9397-08002B2CF9AE}" pid="55" name="x1ye=56">
    <vt:lpwstr>ZAECa4H5UacLpZoMjiengwEfV+44xycVDydHoGM53WMaJYMc0VapztdmfbKYbWg4ucl7bIK9ljl5ksTt3N6nEOUfYTEw/IcDM4YYiFewhX2O78uatlB4ex3VVlqYY5IXBjuZHS3lAf4Vg/Mlio8F7DVxRSFOlALi8Z/NK15mrfjlKmcu2uvA1sSlQclfNnRtVBIPmH3Dwin0pKEDnK3Hgj3Z72e7UpgURGlOFmtQn0DOGH0hxVZbSEOBNXhoHv9</vt:lpwstr>
  </property>
  <property fmtid="{D5CDD505-2E9C-101B-9397-08002B2CF9AE}" pid="56" name="x1ye=57">
    <vt:lpwstr>gCpOIWHHLi8gAcCSaztFpL9c05Ex0eHpAEw7T9XR0SosALLxQarIJf9RuwnktJ448AbD1HMwPpfcCiFrC9kvEL3gRZz3pIgRjOCnBKhWidn8qZrOx6vVnbd6vdaNnow4PxRahyQX4xW4LJFnkyqBn2bMv1LeCjp98e5FxeAvFzI1tWXAs8U00OHfKRoLbejKYkKY27pbWco/YdEBMR6gj+qTCjpub9/3WeGxEZ5DuvNgsXv599lMqoN2RvJpC2A</vt:lpwstr>
  </property>
  <property fmtid="{D5CDD505-2E9C-101B-9397-08002B2CF9AE}" pid="57" name="x1ye=58">
    <vt:lpwstr>DWDNax7Xr5hGqVZRXOrNVYS8B87t5icJjCAcRKn2OsjFWO3hLnENPv/VElZBARMfZX3nStZNzgnNeN/ys8VfgCLeOaSu3zXqNZS0jyFqsjI2CBotyQoHTbLMxwQoN6f62prd0itWs3a8CQGWr4FtCfR5yhNvGEtcW7oO7ngd/O96VFAsbeKSZ6OUndnu069Af+3y+QsxYThNLM2AjactJff1KnbtVcKGKB822z/3/ilkS86FNuGAgXZYqe9a6Te</vt:lpwstr>
  </property>
  <property fmtid="{D5CDD505-2E9C-101B-9397-08002B2CF9AE}" pid="58" name="x1ye=59">
    <vt:lpwstr>tlJCouaRMtWSrNWifkljElLRbOZxHbOsX9t+dsK/sR2o6k3pr4lDBrcRBFw31+r8VwnSHvitmjokQtqkeF8vEMvYxBV/oiKVKQ167kB9T2jkPn4/guOwV5AqR4597ZJox5qg8G3tQu2c7TYn17hf7NH42wGm7YsHVaZSrOtNzVp/QFMcVXTNpNbM+s8+r7LhhLaCdQW8ZQsnE6NPT7izOqgaL9UF06FWzvNjWEVCOOJ5lVrXvrxVv2s1Qh2M6bm</vt:lpwstr>
  </property>
  <property fmtid="{D5CDD505-2E9C-101B-9397-08002B2CF9AE}" pid="59" name="x1ye=6">
    <vt:lpwstr>8Gdhr979Ckje38BCPXoMFk9yfUoMi7lZxpGObfl/ondCaa4hfBMD5/lcwCEyQ5bHn+Fe/LVO/XL6x2Nai4dgHSEbNgJ6AaV1t8JcvBdSncKq4lLvl392jzAxbdkCIR2t3Ilho0bCquQ09Q2NU6FQz8FfHBR40/3/u7OCoP7Qs8WSKXyhnQ6cf/vcwBRaGvx4Q8n3b9U4Fuq1WDAE1XPzl4/1io7T91J0hO9bOfIAd/U7w5HFTIUAKe+gFiQiAr7</vt:lpwstr>
  </property>
  <property fmtid="{D5CDD505-2E9C-101B-9397-08002B2CF9AE}" pid="60" name="x1ye=60">
    <vt:lpwstr>Vwn7Ddh/wSDY9dixP6xv9WFd/Jss6/fDe8HowQd200Rz6JIXhCatFdHyNbksAFIuQzrx7UPgnoCcTtT4/phGtcjQylbuEvnNUa2dex02J4j4xkkV631syOGRviKWRJPhZaEYka7SYPkvqF7/HNQKxDDqT9zL3jn4O3r5GOXShMGKns+6Uf1kslsoG2ENzERZnrdZNofTfDSB8grhG3BHM71KcShCpOQylXHanFSO6ENL2nqRIeEqKnjJ0c+b2K9</vt:lpwstr>
  </property>
  <property fmtid="{D5CDD505-2E9C-101B-9397-08002B2CF9AE}" pid="61" name="x1ye=61">
    <vt:lpwstr>RDigZgWkioY/aRmmv4mGoB2O6GVSuXjtU3pq+us4L9wxJHZrpc0+APdDJbPAyqH0ZQfJBO32LiQw32zd4RWIQbx/3wgdjDg8LFMDXHNwWi/45NIyoxog6mJawK91aXGlDqRv89VbkoIRfW81XnMg7eCPmHKZJZQesljQBjTnm5BVf4MzOIw3p4z8OTHBs/fBKbKFbZfyoZuhvCsmDWPwx89VxC9GaDd9RY5j52bw27O6Kf/JY+Ig7b9cBoDKnNP</vt:lpwstr>
  </property>
  <property fmtid="{D5CDD505-2E9C-101B-9397-08002B2CF9AE}" pid="62" name="x1ye=62">
    <vt:lpwstr>7e4xXHbx9TrV43lI7knnrfI5UrDTJ4Y2LoKkwynJVm3D/aJbOkBb1WPU6+nMr1zrx9fz+6qWr/ZLQqWQ9gsXP1RSnuNX5dHD7z39x6KPXK+bBHnMk2ynKTHqCEYx4EGhu+QYO9PRSgHA3k9xOj8RUgjY3xlLAuRV2VrKMdq9mwj7+70o/CIBxHSQQU4Z8/2Uja9cicSv7lqxysex+SUV+QIekvy5rLXvMJuTl+2rcOlqKqbugzySvp3V5FV6EWM</vt:lpwstr>
  </property>
  <property fmtid="{D5CDD505-2E9C-101B-9397-08002B2CF9AE}" pid="63" name="x1ye=63">
    <vt:lpwstr>6fSYc0vU+eZh3HWtiznR54acqyfLVnIRR78CjQMd8kUPnAW8RoDUkNvDFenuDKS5fqsSexyMRm2oPtLybzKdplqgidY33RRDdx70WRrjTHiUE6yPWv9kqr8z4s7FJkTQHH0nSw9shz1TkXIHaPpX8EjGWQOASUsJI7S9FwEn6I25O251wLiAsnX2C7+1E020V3CjGSiv/b3pXG9oTACZRq0v5NpbvvycHruyd3qdE6NWPd7mlOmLAT3Dmiey6Si</vt:lpwstr>
  </property>
  <property fmtid="{D5CDD505-2E9C-101B-9397-08002B2CF9AE}" pid="64" name="x1ye=64">
    <vt:lpwstr>ckE3uxlFlJZHdSMQ/jGa49No0qY3oX1R1fv4Wp4a9H5T6r5fXmodMm93x+1gmV5/xLoa6vfeKK4Ud7I7UffKw+1qZoj3N3qQfFGqdS2z4N3nf9X6d/1QsCjvxH5OeqHRk6OwBM2sJ0ha54PSCmMVPAbM/nN6oqZAXh9Uy7X1Not70uFR04P2iESnDg187OiFOkeA6cJYxoIHqTXtLqY58sehPCEKRqCGfPax3zy4ON/3Nlx5j5NTqXTtK+yMY+k</vt:lpwstr>
  </property>
  <property fmtid="{D5CDD505-2E9C-101B-9397-08002B2CF9AE}" pid="65" name="x1ye=65">
    <vt:lpwstr>G5RgoJehKQp6aFG2wwbnHXqwTkKM6Hxk2SKVnJHhafVXZkUXCVjLpSqwUMhFObWkdBNrAff5hd513tTyoCnneZo7BlaAwqf9Ie+UQ0gk4HqMmwtv96Kq6Taxt7hjNfIinYumteh6v2lYlh/PwaqUqozjphr/ul61w1Y/VL+1j+s3ESouo9jwyBT8KQDNkXWK2pb5+oXrmed04Xld27Q81ehvNbEotCsKUYbHy+g12OJ2C1iuHmzbNm0X8KUnojU</vt:lpwstr>
  </property>
  <property fmtid="{D5CDD505-2E9C-101B-9397-08002B2CF9AE}" pid="66" name="x1ye=66">
    <vt:lpwstr>io//VII/z5citfx+F8f3hGKF5sTVKYoVqD0aEWsf4bb31GwswQBnB4vVG/vXMBo2soRraQNH2UeKlOK241h+7n8M3lQ/J2F4HxYjGpg1d1vHRP6W9pq6/3Cm30crPio95RCgKD/3WP2Yt0jgnazh00NddtgrokcFb+VWwWSbPCYBRdEAPcBm+AuzszGndroGH1j38HqVS+e89JJZSo6dWJxeP9laYbEST4JuIFUAD+af2v+PCL2mmEmqXS81OCc</vt:lpwstr>
  </property>
  <property fmtid="{D5CDD505-2E9C-101B-9397-08002B2CF9AE}" pid="67" name="x1ye=67">
    <vt:lpwstr>w8DvdShcEVgszEmL7g8XoHFLxgQNF1/B5GXD2UwxebDsRR4b6+qYq6RLhShNrHHig9xKbiLuj7BXHOC7+YRthp3rKuDdHXqIbjO2sX0eYSdLLK2sWzn402+new1m5d2Wi1EBdSZ7o0Vs6S4pYHk6Wa8onG+J6diwvWyQ8MZeXzuVBtxlDfzPf/J726bMXtAQ5E1dbf1jZF2tF0lbwmGJfOpzscS3To/UfnDQ9k2CirrFMsTpZ1K1+dlfHr7Rlm4</vt:lpwstr>
  </property>
  <property fmtid="{D5CDD505-2E9C-101B-9397-08002B2CF9AE}" pid="68" name="x1ye=68">
    <vt:lpwstr>C26DjD1vLl0rrBJZJQkQ5DjbGRb/WHDKtpHiFG+fa4p8XLcDLKeBX8MjN4rgWc42TE8p/vvX2Q5PbPudQCOjxK04pbrmeLSk3aCg+okRkgNrHQ2GFBRzWQO2xE7cQyD8j0KsYCpPyFcatph+1QUqXuyvD7JNpVa68EgKiCpnKmhiw6msjBg36DFdx/Sy64p4DUjB/56SWTSHl7ekGUiNyFw37OzUINEyjnukCj4KiIV3e9plLnAZ50v5s0rPOwg</vt:lpwstr>
  </property>
  <property fmtid="{D5CDD505-2E9C-101B-9397-08002B2CF9AE}" pid="69" name="x1ye=69">
    <vt:lpwstr>DsZpNBittNlLK/C3YSEww4/sg6AdgEzMg7FV1uNFa07qSXPWAgvQQ8/YefTbq2VY8QlOtCTJtZ4KOkFGrL44UOjSx/yFl9Q49PVkLdaX7KaloZ2xycM5cuRol7IxYMaRSDYNeok+0sKtg3+oNvgiGvR3oX5kW+RvHmQfVIMGbzgOg0UFs/cwLceSoaakMLtUScsQU8eZxXJYt6W9pYzIHmdQk65KPtxnMNzSYA6FKt4Zt6ltZ0ja0zuYR1Tbjwl</vt:lpwstr>
  </property>
  <property fmtid="{D5CDD505-2E9C-101B-9397-08002B2CF9AE}" pid="70" name="x1ye=7">
    <vt:lpwstr>N+nDl+DeLEbzaEjxZ0t2q9g0mCCaZoO4luyqDrW/mKDiYve8lVoOEzQLjbW7YslINbGjjner2mKQpqMXS89Mr/pAs5RsPqPaYUbMRiV8NDU0VMd67CvuoFW6eU9Z96G5/4UUohPxGFLHV2ilJMGKI5GhTXnpH9lN0BhjnuPSJ5fiVX86lrofNvEbl3kEGsBcHi+cc++lNuRmv3i85jgaCrjzq0tLwICkdD0QkP1IYXQ4yqpcqF7EQPnyG/xCfSK</vt:lpwstr>
  </property>
  <property fmtid="{D5CDD505-2E9C-101B-9397-08002B2CF9AE}" pid="71" name="x1ye=70">
    <vt:lpwstr>KK3xz/ScLyYUfOKnW0RrfZltA0aP1Z0FZizyRXQhi5m5hj6bDPFwMDyDCKJI+2hQoy2zF/gFNJix9jJQAZ8rJ4eqlxo6YXbK9wbiwkWgoUGgNBxsNHpzQroRyEgkbCyDPQCgwIN5DQNemknnWT7KV3kZh4K88kyxPgZRw+1z3b0CXN8mcq8lcXVz2VVamzLDpY33hzHrkEpHt8PlZB4w7XR7PT8oRyU5E13pMrWLLubkkE0kVaRQ8wxIATLnARA</vt:lpwstr>
  </property>
  <property fmtid="{D5CDD505-2E9C-101B-9397-08002B2CF9AE}" pid="72" name="x1ye=71">
    <vt:lpwstr>6kUYq+C2CPJgN823V/0g+Y0GZAf/qtz/Zv+XpzvMIo1tSXENv1K8B+GrVqSAjDWkiivGI1T1tiZRT78E6ZYm0eybSLZfRrEk5h9nY+7928PVL4DtMHkDNChNKAzkix5r6d5T7u83zvN/Ho2upU8oivcb4Wkk4xdWjW3Is49KCUmel9CBfycWmtEGF8Kh8iXFHaxdDQwjI9mh23QhQKf4pZsHrLUHDrMTLAEe+rDwprHych1U8qlBIEQvGuwXZuu</vt:lpwstr>
  </property>
  <property fmtid="{D5CDD505-2E9C-101B-9397-08002B2CF9AE}" pid="73" name="x1ye=72">
    <vt:lpwstr>ENEIxwFi1ff6RcmidDgnDro+ekmBCoiEpLMYDYhU1SjgL7p5F77y5Kn7hbjzeSxzBT4QNx0bE9grldl36hQNm7pRjMdcrPcwnvCQjaPWXoGJ4+gJ2l4GwCyCOO5zaC0STSdSQ8nE/DBH9yryN7rG4rJB4Hx8lUQ73gqGtT6u2ef0Aun8qMdqxp9oq5KMBgoz96q4mAbOllLOxqi/86ZQo6QDEVNObYdcZiqoVeoNQOCKjmn8hujcSqYmIy+aexF</vt:lpwstr>
  </property>
  <property fmtid="{D5CDD505-2E9C-101B-9397-08002B2CF9AE}" pid="74" name="x1ye=73">
    <vt:lpwstr>JbTUipAYtstEpkBr7CWd+8Wron0IaULlmR0RMV/D5sKaElUFklb8izfxcbkMISofoqk4BEo0LU9zOq767fuW6OuAvHCFHnHfqICrKhvSJWydZsHFvYkeeoWrTxV0/41GFHY5Zf9W7k7uxKG3lfcIumIM9FVxRb5RLkjrT7xWRiiOHnYZjIn6YzzPnSMifHa48507QzNlwZTrSlSirYavC0L7dXKTYiX5u7ez3YgFqhaHMZuz6qxQAyzgr+729dR</vt:lpwstr>
  </property>
  <property fmtid="{D5CDD505-2E9C-101B-9397-08002B2CF9AE}" pid="75" name="x1ye=74">
    <vt:lpwstr>/wsYBYe4sTIqO+dCjWfrNbPcwGMOb9EFjYv6BZoIdfNkm2FDJgYSLvCtBqIuqm8RSd0UTNBE72gLVAxbdFLuf8dVBENyxOuuwZ8r5ouQRDcp6Wz1Zjvd+dmFUDZkndRMRvgccnGV4lmt+5gayarQB7jiX8L5sg6NurIErznQzhsShEEWQJa+HcX2s3g1glhymVn5cDVrVOfUeM+YVRfdHCzhnekPFwHd05sNFYkoDdvCtl26wRaUWoTZC1JejhC</vt:lpwstr>
  </property>
  <property fmtid="{D5CDD505-2E9C-101B-9397-08002B2CF9AE}" pid="76" name="x1ye=75">
    <vt:lpwstr>VesSyc00n0SgbvIc5SLYwQykyMPtValZpY+LKIjYV5u9uoe1qlN0C3YYFWRdR3mq9GxeEUnHGImQYM55n2w56nLETpv7mAyiZkIkUj6jt9Thnv12/EtuX8yxAm2KzvjOi0Gp2x1X7XP3nfDD/cLC3norZXitHbD0m4EiQDPX5dUaR30PRcWyRSRG1GgNEWGhBbQ0wWcOKR6OX4MhCFA9jrrZoRt02b2KTzVyJ76xJCfFpWONmPDrfsOcyu1Lrf8</vt:lpwstr>
  </property>
  <property fmtid="{D5CDD505-2E9C-101B-9397-08002B2CF9AE}" pid="77" name="x1ye=76">
    <vt:lpwstr>WrdDWnUQWHnn90fAjWFKHIte8R/qdnfjV/TZhA22v11o+Gax7MrLZ6CLxWCWPRpYEPS0WpBEgH+RFgjTQM+cHhQeFztedMcxIKe/upo+q9f7T97LP2JxmKQbqDEz76xpFh2y0yiqlGtvcL3bsnjvIeu4HIPgyKjQ5jAMTYgXhXtSn8IFH3gVrSewczaMrI0mkigCVbQFT+CDoyzWfYb9OrgCwoShgrTxl4Vwo0cjR8K3Gn5fEjviU/IvEocBfVT</vt:lpwstr>
  </property>
  <property fmtid="{D5CDD505-2E9C-101B-9397-08002B2CF9AE}" pid="78" name="x1ye=77">
    <vt:lpwstr>MXOLXEnXiJoNgbIsONW10DNfbBTnQ1GzYlraj/ojgOZztVY4OQX0wl+xzwCm/WoYXIQowXGXgPt2bfGh8nj6tSRhOPfrLEHS7uVmTL8eZTWsrLGH3zkzXXdFgADl5jhrmVyLPJqHGBxTUINLdEZp3of7BJwy0jR5JEj6sF5oNyPN95tmzeJ4UowtJglKiK8C8o58CDiPFyJSEVRgrNIyWVkrHqGla38fg2wzal9dKpBGynRXQuKjVbJy2HEwQmp</vt:lpwstr>
  </property>
  <property fmtid="{D5CDD505-2E9C-101B-9397-08002B2CF9AE}" pid="79" name="x1ye=78">
    <vt:lpwstr>DCjFO09CkJJ7KSdeXTJc6FJnLnarbMCtkqszLkq8K7qu8/tfseqySTwDApJDCgKWwjXMcjOihbtjsW0d8bf8xJlA9OcAvCrMVvFdHZMV4QxzFu5YTC68swC6f8PLZkR5Zqd+5RZqbjJ1O6MBEpU1UBESjzTgdmKYHL0vxdng9BVNjhwqZ8L2vXkI1N5J1Zp+1prcccAdtbWw5YHKv3Jw8qQoJLhjncChxuVCnLMHHnTx1t5/JxOIuQa6Ek5ATx9</vt:lpwstr>
  </property>
  <property fmtid="{D5CDD505-2E9C-101B-9397-08002B2CF9AE}" pid="80" name="x1ye=79">
    <vt:lpwstr>Bzi8nLeHbnupedgtLgVfzUizL1DuO75JgJCEgOJyelescdWvGiyiB5yv5u2zo1Guh2Yjw1WyO5YA0l2XixSlPa2go3yAu0k5E4Nm0RqumCjh+Edgm0oYGCbS93S6l/sS01zY1kGKSf+Lwz64wImOlzmEBZuEtl9B8IOgQW+BAsWp8WPLOOrzxxVqK2LH98oNdhlmr69LtJ73k7VPgyg4ktSmLmeTv07xPrwa+9NjrUM5rCZGrjTOXiX4O1bdS+5</vt:lpwstr>
  </property>
  <property fmtid="{D5CDD505-2E9C-101B-9397-08002B2CF9AE}" pid="81" name="x1ye=8">
    <vt:lpwstr>0OYKV35YOQ4jBh1LXyxzrqrh9NT4G3hYQmIk+SHLO5LJZkGX+hPRHsMqiWYRqOWMGx3u9MWNkZAdCStXDo1XJ3hy8nEylags7ww8Zwhf/N7J7J0hNaeq+gGEtOetYI1hve3OCN9zz0y/W4qYfJIHlA7aPXqgZ1rg6Ty+Hyrd++qIf7ux7ZVdK42fATvPBk4fCIEf9gw1Zm3SsmJv2EKbg/ynxDvMf1XftuM4HSjVpI6Y08+rsW0pkqaxJ8CNIWx</vt:lpwstr>
  </property>
  <property fmtid="{D5CDD505-2E9C-101B-9397-08002B2CF9AE}" pid="82" name="x1ye=80">
    <vt:lpwstr>WkoRpX3zppDZBlQO+O5q3DXheM9jXJfIrO6XflgkT4AUVM0lugFlh6urRZfRzx1ZBSD94kZBQKcQPdpCv71Oe3k+x+5GzjVaH+3+FM3qTxNgepL5pQV44NbpSurmF9HkQ942rV5W0bk1AXlHV2V37XlePTAfJRY/TBRPtSuN3w63His55zumPmcaEtu3zc7cqJ7naG7Gi5BMG4CTVhLslHXWJG9O7nxKmGREsnGkLf4+SuMvf5GcK9/q8y6cNd4</vt:lpwstr>
  </property>
  <property fmtid="{D5CDD505-2E9C-101B-9397-08002B2CF9AE}" pid="83" name="x1ye=81">
    <vt:lpwstr>sNkAutMFFiqNOs8OGr1BNoFtxMx4cfvIVF9z4EwpSjvMpjKrHCm99bY1bFTTr53jeFtp/1SBSIGPlS4FyMjI16KpBRRZJdi5+cvC+JYMRU9J/rjEOU1q4guX+Zp63qQgXGQhTAmB4SdKdM5AnEnJgqJfaTK5LGqP2O7o2tryux3QuVTa19eXYp982W8u8jZRfdpmMr0DSV8bIL95t8bYQkK/Z6jGtosq9AVxGtOstFrLb6ueo//37D69Y1YS4UA</vt:lpwstr>
  </property>
  <property fmtid="{D5CDD505-2E9C-101B-9397-08002B2CF9AE}" pid="84" name="x1ye=82">
    <vt:lpwstr>AA</vt:lpwstr>
  </property>
  <property fmtid="{D5CDD505-2E9C-101B-9397-08002B2CF9AE}" pid="85" name="x1ye=9">
    <vt:lpwstr>7S7VarO4ysRNwbsmMkUQ/xILDra+qSdQGpe3wM3DPiWXcNSQEudJLdmu8rh9rJuQcrV1I0cFvV45ju/3f8Sp93ndFNTby1Os3RnNbNs51trN+/IZerqpJTg6M5gQdxtMAsb1qRtH05ZpsgWzXLof4AEy7+ViDNCMLyNCk866FYjuIj1vmlrB+8cOC3AjXFMBSNvxzGXxHoYlr7EwPR227iwrvxfUir+wjLmyDgt+O/S5+CDVaIX5kai3r/UVceA</vt:lpwstr>
  </property>
</Properties>
</file>